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1E" w:rsidRDefault="00022A1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022A1E" w:rsidRDefault="000A6848">
      <w:pPr>
        <w:spacing w:line="200" w:lineRule="atLeast"/>
        <w:ind w:left="43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9852" cy="9597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52" cy="95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E" w:rsidRDefault="00022A1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C62E84" w:rsidRDefault="000A6848" w:rsidP="00C62E84">
      <w:pPr>
        <w:pStyle w:val="1"/>
        <w:spacing w:before="64"/>
        <w:ind w:left="425" w:right="221"/>
        <w:jc w:val="center"/>
        <w:rPr>
          <w:lang w:val="ru-RU"/>
        </w:rPr>
      </w:pPr>
      <w:bookmarkStart w:id="0" w:name="Постановление_о_назначении_публичных_слу"/>
      <w:bookmarkEnd w:id="0"/>
      <w:r w:rsidRPr="00224F15">
        <w:rPr>
          <w:spacing w:val="-2"/>
          <w:lang w:val="ru-RU"/>
        </w:rPr>
        <w:t>М</w:t>
      </w:r>
      <w:r w:rsidRPr="00224F15">
        <w:rPr>
          <w:spacing w:val="-1"/>
          <w:lang w:val="ru-RU"/>
        </w:rPr>
        <w:t>Е</w:t>
      </w:r>
      <w:r w:rsidRPr="00224F15">
        <w:rPr>
          <w:spacing w:val="-2"/>
          <w:lang w:val="ru-RU"/>
        </w:rPr>
        <w:t>С</w:t>
      </w:r>
      <w:r w:rsidRPr="00224F15">
        <w:rPr>
          <w:spacing w:val="-1"/>
          <w:lang w:val="ru-RU"/>
        </w:rPr>
        <w:t>ТН</w:t>
      </w:r>
      <w:r w:rsidRPr="00224F15">
        <w:rPr>
          <w:spacing w:val="-2"/>
          <w:lang w:val="ru-RU"/>
        </w:rPr>
        <w:t>А</w:t>
      </w:r>
      <w:r w:rsidRPr="00224F15">
        <w:rPr>
          <w:lang w:val="ru-RU"/>
        </w:rPr>
        <w:t>Я</w:t>
      </w:r>
      <w:r w:rsidRPr="00224F15">
        <w:rPr>
          <w:spacing w:val="-2"/>
          <w:lang w:val="ru-RU"/>
        </w:rPr>
        <w:t xml:space="preserve"> АДМ</w:t>
      </w:r>
      <w:r w:rsidRPr="00224F15">
        <w:rPr>
          <w:spacing w:val="2"/>
          <w:lang w:val="ru-RU"/>
        </w:rPr>
        <w:t>И</w:t>
      </w:r>
      <w:r w:rsidRPr="00224F15">
        <w:rPr>
          <w:spacing w:val="-1"/>
          <w:lang w:val="ru-RU"/>
        </w:rPr>
        <w:t>НИ</w:t>
      </w:r>
      <w:r w:rsidRPr="00224F15">
        <w:rPr>
          <w:spacing w:val="-2"/>
          <w:lang w:val="ru-RU"/>
        </w:rPr>
        <w:t>С</w:t>
      </w:r>
      <w:r w:rsidRPr="00224F15">
        <w:rPr>
          <w:spacing w:val="-1"/>
          <w:lang w:val="ru-RU"/>
        </w:rPr>
        <w:t>Т</w:t>
      </w:r>
      <w:r w:rsidRPr="00224F15">
        <w:rPr>
          <w:spacing w:val="-38"/>
          <w:lang w:val="ru-RU"/>
        </w:rPr>
        <w:t>Р</w:t>
      </w:r>
      <w:r w:rsidRPr="00224F15">
        <w:rPr>
          <w:spacing w:val="-2"/>
          <w:lang w:val="ru-RU"/>
        </w:rPr>
        <w:t>А</w:t>
      </w:r>
      <w:r w:rsidRPr="00224F15">
        <w:rPr>
          <w:spacing w:val="-1"/>
          <w:lang w:val="ru-RU"/>
        </w:rPr>
        <w:t>ЦИ</w:t>
      </w:r>
      <w:r w:rsidRPr="00224F15">
        <w:rPr>
          <w:lang w:val="ru-RU"/>
        </w:rPr>
        <w:t>Я</w:t>
      </w:r>
    </w:p>
    <w:p w:rsidR="00022A1E" w:rsidRPr="00224F15" w:rsidRDefault="000A6848" w:rsidP="00C62E84">
      <w:pPr>
        <w:pStyle w:val="1"/>
        <w:spacing w:before="64"/>
        <w:ind w:left="425" w:right="221"/>
        <w:jc w:val="center"/>
        <w:rPr>
          <w:b w:val="0"/>
          <w:bCs w:val="0"/>
          <w:lang w:val="ru-RU"/>
        </w:rPr>
      </w:pPr>
      <w:r w:rsidRPr="00224F15">
        <w:rPr>
          <w:lang w:val="ru-RU"/>
        </w:rPr>
        <w:t>ВНУТ</w:t>
      </w:r>
      <w:r w:rsidRPr="00224F15">
        <w:rPr>
          <w:spacing w:val="-2"/>
          <w:lang w:val="ru-RU"/>
        </w:rPr>
        <w:t>Р</w:t>
      </w:r>
      <w:r w:rsidRPr="00224F15">
        <w:rPr>
          <w:lang w:val="ru-RU"/>
        </w:rPr>
        <w:t>И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4"/>
          <w:lang w:val="ru-RU"/>
        </w:rPr>
        <w:t>Р</w:t>
      </w:r>
      <w:r w:rsidRPr="00224F15">
        <w:rPr>
          <w:spacing w:val="-15"/>
          <w:lang w:val="ru-RU"/>
        </w:rPr>
        <w:t>О</w:t>
      </w:r>
      <w:r w:rsidRPr="00224F15">
        <w:rPr>
          <w:spacing w:val="-2"/>
          <w:lang w:val="ru-RU"/>
        </w:rPr>
        <w:t>ДС</w:t>
      </w:r>
      <w:r w:rsidRPr="00224F15">
        <w:rPr>
          <w:spacing w:val="-7"/>
          <w:lang w:val="ru-RU"/>
        </w:rPr>
        <w:t>К</w:t>
      </w:r>
      <w:r w:rsidRPr="00224F15">
        <w:rPr>
          <w:lang w:val="ru-RU"/>
        </w:rPr>
        <w:t>О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2"/>
          <w:lang w:val="ru-RU"/>
        </w:rPr>
        <w:t>М</w:t>
      </w:r>
      <w:r w:rsidRPr="00224F15">
        <w:rPr>
          <w:lang w:val="ru-RU"/>
        </w:rPr>
        <w:t>УНИ</w:t>
      </w:r>
      <w:r w:rsidRPr="00224F15">
        <w:rPr>
          <w:spacing w:val="-3"/>
          <w:lang w:val="ru-RU"/>
        </w:rPr>
        <w:t>Ц</w:t>
      </w:r>
      <w:r w:rsidRPr="00224F15">
        <w:rPr>
          <w:lang w:val="ru-RU"/>
        </w:rPr>
        <w:t>И</w:t>
      </w:r>
      <w:r w:rsidRPr="00224F15">
        <w:rPr>
          <w:spacing w:val="-3"/>
          <w:lang w:val="ru-RU"/>
        </w:rPr>
        <w:t>П</w:t>
      </w:r>
      <w:r w:rsidRPr="00224F15">
        <w:rPr>
          <w:spacing w:val="-2"/>
          <w:lang w:val="ru-RU"/>
        </w:rPr>
        <w:t>А</w:t>
      </w:r>
      <w:r w:rsidRPr="00224F15">
        <w:rPr>
          <w:spacing w:val="-1"/>
          <w:lang w:val="ru-RU"/>
        </w:rPr>
        <w:t>ЛЬ</w:t>
      </w:r>
      <w:r w:rsidRPr="00224F15">
        <w:rPr>
          <w:lang w:val="ru-RU"/>
        </w:rPr>
        <w:t>НО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 xml:space="preserve"> 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>Б</w:t>
      </w:r>
      <w:r w:rsidRPr="00224F15">
        <w:rPr>
          <w:spacing w:val="-38"/>
          <w:lang w:val="ru-RU"/>
        </w:rPr>
        <w:t>Р</w:t>
      </w:r>
      <w:r w:rsidRPr="00224F15">
        <w:rPr>
          <w:spacing w:val="-9"/>
          <w:lang w:val="ru-RU"/>
        </w:rPr>
        <w:t>А</w:t>
      </w:r>
      <w:r w:rsidRPr="00224F15">
        <w:rPr>
          <w:lang w:val="ru-RU"/>
        </w:rPr>
        <w:t>ЗО</w:t>
      </w:r>
      <w:r w:rsidRPr="00224F15">
        <w:rPr>
          <w:spacing w:val="-17"/>
          <w:lang w:val="ru-RU"/>
        </w:rPr>
        <w:t>В</w:t>
      </w:r>
      <w:r w:rsidRPr="00224F15">
        <w:rPr>
          <w:spacing w:val="-2"/>
          <w:lang w:val="ru-RU"/>
        </w:rPr>
        <w:t>А</w:t>
      </w:r>
      <w:r w:rsidRPr="00224F15">
        <w:rPr>
          <w:lang w:val="ru-RU"/>
        </w:rPr>
        <w:t>НИЯ</w:t>
      </w:r>
    </w:p>
    <w:p w:rsidR="00C62E84" w:rsidRDefault="000A6848" w:rsidP="00C62E84">
      <w:pPr>
        <w:ind w:left="425" w:right="221"/>
        <w:jc w:val="center"/>
        <w:rPr>
          <w:rFonts w:ascii="Times New Roman" w:hAnsi="Times New Roman"/>
          <w:b/>
          <w:spacing w:val="-6"/>
          <w:sz w:val="28"/>
          <w:lang w:val="ru-RU"/>
        </w:rPr>
      </w:pPr>
      <w:r w:rsidRPr="00224F15">
        <w:rPr>
          <w:rFonts w:ascii="Times New Roman" w:hAnsi="Times New Roman"/>
          <w:b/>
          <w:spacing w:val="-6"/>
          <w:sz w:val="28"/>
          <w:lang w:val="ru-RU"/>
        </w:rPr>
        <w:t>ГОРОДА</w:t>
      </w:r>
      <w:r w:rsidRPr="00224F15">
        <w:rPr>
          <w:rFonts w:ascii="Times New Roman" w:hAnsi="Times New Roman"/>
          <w:b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6"/>
          <w:sz w:val="28"/>
          <w:lang w:val="ru-RU"/>
        </w:rPr>
        <w:t>СЕВАСТОПОЛЯ</w:t>
      </w:r>
    </w:p>
    <w:p w:rsidR="00022A1E" w:rsidRPr="00224F15" w:rsidRDefault="000A6848" w:rsidP="00C62E84">
      <w:pPr>
        <w:ind w:left="425" w:right="2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F15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33"/>
          <w:sz w:val="28"/>
          <w:lang w:val="ru-RU"/>
        </w:rPr>
        <w:t>Г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</w:t>
      </w:r>
      <w:r w:rsidRPr="00224F15">
        <w:rPr>
          <w:rFonts w:ascii="Times New Roman" w:hAnsi="Times New Roman"/>
          <w:b/>
          <w:spacing w:val="-30"/>
          <w:sz w:val="28"/>
          <w:lang w:val="ru-RU"/>
        </w:rPr>
        <w:t>Г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АР</w:t>
      </w:r>
      <w:r w:rsidRPr="00224F15">
        <w:rPr>
          <w:rFonts w:ascii="Times New Roman" w:hAnsi="Times New Roman"/>
          <w:b/>
          <w:sz w:val="28"/>
          <w:lang w:val="ru-RU"/>
        </w:rPr>
        <w:t>ИН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С</w:t>
      </w:r>
      <w:r w:rsidRPr="00224F15">
        <w:rPr>
          <w:rFonts w:ascii="Times New Roman" w:hAnsi="Times New Roman"/>
          <w:b/>
          <w:sz w:val="28"/>
          <w:lang w:val="ru-RU"/>
        </w:rPr>
        <w:t>КИЙ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М</w:t>
      </w:r>
      <w:r w:rsidRPr="00224F15">
        <w:rPr>
          <w:rFonts w:ascii="Times New Roman" w:hAnsi="Times New Roman"/>
          <w:b/>
          <w:sz w:val="28"/>
          <w:lang w:val="ru-RU"/>
        </w:rPr>
        <w:t>УНИЦИП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>ЛЬ</w:t>
      </w:r>
      <w:r w:rsidRPr="00224F15">
        <w:rPr>
          <w:rFonts w:ascii="Times New Roman" w:hAnsi="Times New Roman"/>
          <w:b/>
          <w:spacing w:val="-3"/>
          <w:sz w:val="28"/>
          <w:lang w:val="ru-RU"/>
        </w:rPr>
        <w:t>Н</w:t>
      </w:r>
      <w:r w:rsidRPr="00224F15">
        <w:rPr>
          <w:rFonts w:ascii="Times New Roman" w:hAnsi="Times New Roman"/>
          <w:b/>
          <w:sz w:val="28"/>
          <w:lang w:val="ru-RU"/>
        </w:rPr>
        <w:t>ЫЙ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z w:val="28"/>
          <w:lang w:val="ru-RU"/>
        </w:rPr>
        <w:t>ОК</w:t>
      </w:r>
      <w:r w:rsidRPr="00224F15">
        <w:rPr>
          <w:rFonts w:ascii="Times New Roman" w:hAnsi="Times New Roman"/>
          <w:b/>
          <w:spacing w:val="-9"/>
          <w:sz w:val="28"/>
          <w:lang w:val="ru-RU"/>
        </w:rPr>
        <w:t>Р</w:t>
      </w:r>
      <w:r w:rsidRPr="00224F15">
        <w:rPr>
          <w:rFonts w:ascii="Times New Roman" w:hAnsi="Times New Roman"/>
          <w:b/>
          <w:sz w:val="28"/>
          <w:lang w:val="ru-RU"/>
        </w:rPr>
        <w:t>УГ</w:t>
      </w:r>
    </w:p>
    <w:p w:rsidR="00022A1E" w:rsidRPr="00224F15" w:rsidRDefault="00022A1E" w:rsidP="006D1FC3">
      <w:pPr>
        <w:spacing w:before="4"/>
        <w:ind w:left="426" w:hanging="50"/>
        <w:jc w:val="center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p w:rsidR="00022A1E" w:rsidRPr="006F23B8" w:rsidRDefault="00B00F6F" w:rsidP="006D1FC3">
      <w:pPr>
        <w:spacing w:line="100" w:lineRule="atLeast"/>
        <w:ind w:left="117" w:hanging="50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>
        <w:rPr>
          <w:rFonts w:ascii="Times New Roman" w:eastAsia="Times New Roman" w:hAnsi="Times New Roman" w:cs="Times New Roman"/>
          <w:sz w:val="10"/>
          <w:szCs w:val="10"/>
        </w:rPr>
      </w:r>
      <w:r>
        <w:rPr>
          <w:rFonts w:ascii="Times New Roman" w:eastAsia="Times New Roman" w:hAnsi="Times New Roman" w:cs="Times New Roman"/>
          <w:sz w:val="10"/>
          <w:szCs w:val="10"/>
        </w:rPr>
        <w:pict>
          <v:group id="_x0000_s1026" style="width:468.65pt;height:5.25pt;mso-position-horizontal-relative:char;mso-position-vertical-relative:line" coordsize="9675,105">
            <v:group id="_x0000_s1029" style="position:absolute;left:23;top:23;width:9630;height:2" coordorigin="23,23" coordsize="9630,2">
              <v:shape id="_x0000_s1030" style="position:absolute;left:23;top:23;width:9630;height:2" coordorigin="23,23" coordsize="9630,0" path="m23,23r9630,e" filled="f" strokeweight="2.25pt">
                <v:path arrowok="t"/>
              </v:shape>
            </v:group>
            <v:group id="_x0000_s1027" style="position:absolute;left:23;top:98;width:9615;height:2" coordorigin="23,98" coordsize="9615,2">
              <v:shape id="_x0000_s1028" style="position:absolute;left:23;top:98;width:9615;height:2" coordorigin="23,98" coordsize="9615,0" path="m23,98r9615,e" filled="f">
                <v:path arrowok="t"/>
              </v:shape>
            </v:group>
            <w10:wrap type="none"/>
            <w10:anchorlock/>
          </v:group>
        </w:pict>
      </w:r>
    </w:p>
    <w:p w:rsidR="00022A1E" w:rsidRPr="006F23B8" w:rsidRDefault="00022A1E">
      <w:pPr>
        <w:spacing w:before="10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22A1E" w:rsidRPr="00224F15" w:rsidRDefault="000A6848" w:rsidP="00C62E84">
      <w:pPr>
        <w:ind w:left="36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F15">
        <w:rPr>
          <w:rFonts w:ascii="Times New Roman" w:hAnsi="Times New Roman"/>
          <w:b/>
          <w:spacing w:val="-3"/>
          <w:sz w:val="28"/>
          <w:lang w:val="ru-RU"/>
        </w:rPr>
        <w:t>ПОСТАНОВЛЕНИЕ</w:t>
      </w:r>
    </w:p>
    <w:p w:rsidR="00022A1E" w:rsidRPr="00224F15" w:rsidRDefault="00022A1E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24F15" w:rsidRPr="00FE7AB5" w:rsidRDefault="00224F15" w:rsidP="00224F15">
      <w:pPr>
        <w:spacing w:line="100" w:lineRule="atLeast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22 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декабря 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8956DB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г.                           </w:t>
      </w:r>
      <w:r w:rsidR="00F43E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</w:t>
      </w:r>
      <w:r w:rsidR="00F43E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№ 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>85-ПМА</w:t>
      </w:r>
    </w:p>
    <w:p w:rsidR="00022A1E" w:rsidRPr="00224F15" w:rsidRDefault="00022A1E" w:rsidP="006D1FC3">
      <w:pPr>
        <w:spacing w:before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D1FC3" w:rsidRPr="006D1FC3" w:rsidRDefault="006D1FC3" w:rsidP="00C62E84">
      <w:pPr>
        <w:pStyle w:val="a3"/>
        <w:kinsoku w:val="0"/>
        <w:overflowPunct w:val="0"/>
        <w:spacing w:before="66"/>
        <w:ind w:left="402" w:right="221" w:hanging="14"/>
        <w:jc w:val="both"/>
        <w:rPr>
          <w:rFonts w:cs="Times New Roman"/>
          <w:lang w:val="ru-RU"/>
        </w:rPr>
      </w:pPr>
      <w:r w:rsidRPr="006D1FC3">
        <w:rPr>
          <w:rFonts w:cs="Times New Roman"/>
          <w:lang w:val="ru-RU"/>
        </w:rPr>
        <w:t>О назначении публичных слушаний по проекту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</w:t>
      </w:r>
      <w:r w:rsidR="00C62E84">
        <w:rPr>
          <w:rFonts w:cs="Times New Roman"/>
          <w:lang w:val="ru-RU"/>
        </w:rPr>
        <w:t>2</w:t>
      </w:r>
      <w:r w:rsidR="000A3196">
        <w:rPr>
          <w:rFonts w:cs="Times New Roman"/>
          <w:lang w:val="ru-RU"/>
        </w:rPr>
        <w:t>1</w:t>
      </w:r>
      <w:r w:rsidRPr="006D1FC3">
        <w:rPr>
          <w:rFonts w:cs="Times New Roman"/>
          <w:lang w:val="ru-RU"/>
        </w:rPr>
        <w:t xml:space="preserve"> год и на плановый период 202</w:t>
      </w:r>
      <w:r w:rsidR="000A3196">
        <w:rPr>
          <w:rFonts w:cs="Times New Roman"/>
          <w:lang w:val="ru-RU"/>
        </w:rPr>
        <w:t>2</w:t>
      </w:r>
      <w:r w:rsidRPr="006D1FC3">
        <w:rPr>
          <w:rFonts w:cs="Times New Roman"/>
          <w:lang w:val="ru-RU"/>
        </w:rPr>
        <w:t xml:space="preserve"> и 202</w:t>
      </w:r>
      <w:r w:rsidR="000A3196">
        <w:rPr>
          <w:rFonts w:cs="Times New Roman"/>
          <w:lang w:val="ru-RU"/>
        </w:rPr>
        <w:t>3</w:t>
      </w:r>
      <w:r w:rsidRPr="006D1FC3">
        <w:rPr>
          <w:rFonts w:cs="Times New Roman"/>
          <w:lang w:val="ru-RU"/>
        </w:rPr>
        <w:t xml:space="preserve"> годов»</w:t>
      </w:r>
    </w:p>
    <w:p w:rsidR="006D1FC3" w:rsidRDefault="006D1FC3" w:rsidP="00C62E84">
      <w:pPr>
        <w:pStyle w:val="a3"/>
        <w:spacing w:before="64"/>
        <w:ind w:left="402" w:right="221" w:hanging="14"/>
        <w:rPr>
          <w:rFonts w:cs="Times New Roman"/>
          <w:lang w:val="ru-RU"/>
        </w:rPr>
      </w:pPr>
    </w:p>
    <w:p w:rsidR="00022A1E" w:rsidRPr="00224F15" w:rsidRDefault="00C62E84" w:rsidP="00C62E84">
      <w:pPr>
        <w:pStyle w:val="a3"/>
        <w:spacing w:before="64"/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</w:t>
      </w:r>
      <w:r w:rsidR="000A6848" w:rsidRPr="00224F15">
        <w:rPr>
          <w:rFonts w:cs="Times New Roman"/>
          <w:spacing w:val="-1"/>
          <w:lang w:val="ru-RU"/>
        </w:rPr>
        <w:t>соответствии</w:t>
      </w:r>
      <w:r w:rsidR="000A6848" w:rsidRPr="00224F1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 </w:t>
      </w:r>
      <w:r w:rsidR="000A6848" w:rsidRPr="00224F15">
        <w:rPr>
          <w:rFonts w:cs="Times New Roman"/>
          <w:spacing w:val="-2"/>
          <w:lang w:val="ru-RU"/>
        </w:rPr>
        <w:t>статьей</w:t>
      </w:r>
      <w:r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16</w:t>
      </w:r>
      <w:r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Закона</w:t>
      </w:r>
      <w:r w:rsidR="000A6848" w:rsidRPr="00224F15"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4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>
        <w:rPr>
          <w:rFonts w:cs="Times New Roman"/>
          <w:spacing w:val="49"/>
          <w:lang w:val="ru-RU"/>
        </w:rPr>
        <w:br/>
      </w:r>
      <w:r w:rsidR="000A6848" w:rsidRPr="00224F15">
        <w:rPr>
          <w:rFonts w:cs="Times New Roman"/>
          <w:spacing w:val="-2"/>
          <w:lang w:val="ru-RU"/>
        </w:rPr>
        <w:t>от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30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декабря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2014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16"/>
          <w:lang w:val="ru-RU"/>
        </w:rPr>
        <w:t>г.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102-ЗС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«О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местном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самоуправлении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городе</w:t>
      </w:r>
      <w:r w:rsidR="000A6848" w:rsidRPr="00224F15">
        <w:rPr>
          <w:rFonts w:cs="Times New Roman"/>
          <w:spacing w:val="51"/>
          <w:lang w:val="ru-RU"/>
        </w:rPr>
        <w:t xml:space="preserve"> </w:t>
      </w:r>
      <w:r w:rsidR="000A6848" w:rsidRPr="00224F15">
        <w:rPr>
          <w:rFonts w:cs="Times New Roman"/>
          <w:spacing w:val="2"/>
          <w:lang w:val="ru-RU"/>
        </w:rPr>
        <w:t>С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>ас</w:t>
      </w:r>
      <w:r w:rsidR="000A6848" w:rsidRPr="00224F15">
        <w:rPr>
          <w:rFonts w:cs="Times New Roman"/>
          <w:spacing w:val="-6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spacing w:val="-1"/>
          <w:lang w:val="ru-RU"/>
        </w:rPr>
        <w:t>л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2"/>
          <w:lang w:val="ru-RU"/>
        </w:rPr>
        <w:t>»</w:t>
      </w:r>
      <w:r w:rsidR="000A6848" w:rsidRPr="00224F15">
        <w:rPr>
          <w:rFonts w:cs="Times New Roman"/>
          <w:lang w:val="ru-RU"/>
        </w:rPr>
        <w:t>,</w:t>
      </w:r>
      <w:r w:rsidR="000A6848" w:rsidRPr="00224F15">
        <w:rPr>
          <w:rFonts w:cs="Times New Roman"/>
          <w:spacing w:val="1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spacing w:val="3"/>
          <w:lang w:val="ru-RU"/>
        </w:rPr>
        <w:t>н</w:t>
      </w:r>
      <w:r w:rsidR="000A6848" w:rsidRPr="00224F15">
        <w:rPr>
          <w:rFonts w:cs="Times New Roman"/>
          <w:spacing w:val="-5"/>
          <w:lang w:val="ru-RU"/>
        </w:rPr>
        <w:t>к</w:t>
      </w:r>
      <w:r w:rsidR="000A6848" w:rsidRPr="00224F15">
        <w:rPr>
          <w:rFonts w:cs="Times New Roman"/>
          <w:spacing w:val="-6"/>
          <w:lang w:val="ru-RU"/>
        </w:rPr>
        <w:t>т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lang w:val="ru-RU"/>
        </w:rPr>
        <w:t>м</w:t>
      </w:r>
      <w:r w:rsidR="000A6848" w:rsidRPr="00224F15">
        <w:rPr>
          <w:rFonts w:cs="Times New Roman"/>
          <w:spacing w:val="13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2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час</w:t>
      </w:r>
      <w:r w:rsidR="000A6848" w:rsidRPr="00224F15">
        <w:rPr>
          <w:rFonts w:cs="Times New Roman"/>
          <w:spacing w:val="-1"/>
          <w:lang w:val="ru-RU"/>
        </w:rPr>
        <w:t>т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3</w:t>
      </w:r>
      <w:r w:rsidR="000A6848" w:rsidRPr="00224F15">
        <w:rPr>
          <w:rFonts w:cs="Times New Roman"/>
          <w:spacing w:val="1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spacing w:val="-8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ть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1</w:t>
      </w:r>
      <w:r w:rsidR="000A6848" w:rsidRPr="00224F15">
        <w:rPr>
          <w:rFonts w:cs="Times New Roman"/>
          <w:lang w:val="ru-RU"/>
        </w:rPr>
        <w:t>2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spacing w:val="-34"/>
          <w:lang w:val="ru-RU"/>
        </w:rPr>
        <w:t>У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в</w:t>
      </w:r>
      <w:r w:rsidR="000A6848" w:rsidRPr="00224F15">
        <w:rPr>
          <w:rFonts w:cs="Times New Roman"/>
          <w:spacing w:val="3"/>
          <w:lang w:val="ru-RU"/>
        </w:rPr>
        <w:t>н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р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-8"/>
          <w:lang w:val="ru-RU"/>
        </w:rPr>
        <w:t>г</w:t>
      </w:r>
      <w:r w:rsidR="000A6848" w:rsidRPr="00224F15">
        <w:rPr>
          <w:rFonts w:cs="Times New Roman"/>
          <w:spacing w:val="-2"/>
          <w:lang w:val="ru-RU"/>
        </w:rPr>
        <w:t>ор</w:t>
      </w:r>
      <w:r w:rsidR="000A6848" w:rsidRPr="00224F15">
        <w:rPr>
          <w:rFonts w:cs="Times New Roman"/>
          <w:spacing w:val="-6"/>
          <w:lang w:val="ru-RU"/>
        </w:rPr>
        <w:t>о</w:t>
      </w:r>
      <w:r w:rsidR="000A6848" w:rsidRPr="00224F15">
        <w:rPr>
          <w:rFonts w:cs="Times New Roman"/>
          <w:spacing w:val="-2"/>
          <w:lang w:val="ru-RU"/>
        </w:rPr>
        <w:t>д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-15"/>
          <w:lang w:val="ru-RU"/>
        </w:rPr>
        <w:t>к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10"/>
          <w:lang w:val="ru-RU"/>
        </w:rPr>
        <w:t>г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1"/>
          <w:lang w:val="ru-RU"/>
        </w:rPr>
        <w:t>муниципального</w:t>
      </w:r>
      <w:r w:rsidR="000A6848" w:rsidRPr="00224F15">
        <w:rPr>
          <w:rFonts w:cs="Times New Roman"/>
          <w:spacing w:val="4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города</w:t>
      </w:r>
      <w:r w:rsidR="000A6848" w:rsidRPr="00224F15">
        <w:rPr>
          <w:rFonts w:cs="Times New Roman"/>
          <w:spacing w:val="4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4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lang w:val="ru-RU"/>
        </w:rPr>
        <w:t>ниц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2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ль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lang w:val="ru-RU"/>
        </w:rPr>
        <w:t>ый</w:t>
      </w:r>
      <w:r w:rsidR="000A6848" w:rsidRPr="00224F15">
        <w:rPr>
          <w:rFonts w:cs="Times New Roman"/>
          <w:spacing w:val="34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lang w:val="ru-RU"/>
        </w:rPr>
        <w:t>к</w:t>
      </w:r>
      <w:r w:rsidR="000A6848" w:rsidRPr="00224F15">
        <w:rPr>
          <w:rFonts w:cs="Times New Roman"/>
          <w:spacing w:val="-4"/>
          <w:lang w:val="ru-RU"/>
        </w:rPr>
        <w:t>ру</w:t>
      </w:r>
      <w:r w:rsidR="000A6848" w:rsidRPr="00224F15">
        <w:rPr>
          <w:rFonts w:cs="Times New Roman"/>
          <w:spacing w:val="-32"/>
          <w:lang w:val="ru-RU"/>
        </w:rPr>
        <w:t>г</w:t>
      </w:r>
      <w:r w:rsidR="000A6848" w:rsidRPr="00224F15">
        <w:rPr>
          <w:rFonts w:cs="Times New Roman"/>
          <w:lang w:val="ru-RU"/>
        </w:rPr>
        <w:t>,</w:t>
      </w:r>
      <w:r w:rsidR="000A6848" w:rsidRPr="00224F15">
        <w:rPr>
          <w:rFonts w:cs="Times New Roman"/>
          <w:spacing w:val="35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spacing w:val="1"/>
          <w:lang w:val="ru-RU"/>
        </w:rPr>
        <w:t>н</w:t>
      </w:r>
      <w:r w:rsidR="000A6848" w:rsidRPr="00224F15">
        <w:rPr>
          <w:rFonts w:cs="Times New Roman"/>
          <w:lang w:val="ru-RU"/>
        </w:rPr>
        <w:t>я</w:t>
      </w:r>
      <w:r w:rsidR="000A6848" w:rsidRPr="00224F15">
        <w:rPr>
          <w:rFonts w:cs="Times New Roman"/>
          <w:spacing w:val="-3"/>
          <w:lang w:val="ru-RU"/>
        </w:rPr>
        <w:t>т</w:t>
      </w:r>
      <w:r w:rsidR="000A6848" w:rsidRPr="00224F15">
        <w:rPr>
          <w:rFonts w:cs="Times New Roman"/>
          <w:lang w:val="ru-RU"/>
        </w:rPr>
        <w:t>ым</w:t>
      </w:r>
      <w:r w:rsidR="000A6848" w:rsidRPr="00224F15">
        <w:rPr>
          <w:rFonts w:cs="Times New Roman"/>
          <w:spacing w:val="33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р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1"/>
          <w:lang w:val="ru-RU"/>
        </w:rPr>
        <w:t>ш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ем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С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3"/>
          <w:lang w:val="ru-RU"/>
        </w:rPr>
        <w:t>в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7"/>
          <w:lang w:val="ru-RU"/>
        </w:rPr>
        <w:t>Г</w:t>
      </w:r>
      <w:r w:rsidR="000A6848" w:rsidRPr="00224F15">
        <w:rPr>
          <w:rFonts w:cs="Times New Roman"/>
          <w:lang w:val="ru-RU"/>
        </w:rPr>
        <w:t>ага</w:t>
      </w:r>
      <w:r w:rsidR="000A6848" w:rsidRPr="00224F15">
        <w:rPr>
          <w:rFonts w:cs="Times New Roman"/>
          <w:spacing w:val="-2"/>
          <w:lang w:val="ru-RU"/>
        </w:rPr>
        <w:t>р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-17"/>
          <w:lang w:val="ru-RU"/>
        </w:rPr>
        <w:t>к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10"/>
          <w:lang w:val="ru-RU"/>
        </w:rPr>
        <w:t>г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1"/>
          <w:lang w:val="ru-RU"/>
        </w:rPr>
        <w:t>м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ц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2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ль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8"/>
          <w:lang w:val="ru-RU"/>
        </w:rPr>
        <w:t>г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</w:t>
      </w:r>
      <w:r w:rsidR="000A6848" w:rsidRPr="00224F15">
        <w:rPr>
          <w:rFonts w:cs="Times New Roman"/>
          <w:spacing w:val="-3"/>
          <w:lang w:val="ru-RU"/>
        </w:rPr>
        <w:t>к</w:t>
      </w:r>
      <w:r w:rsidR="000A6848" w:rsidRPr="00224F15">
        <w:rPr>
          <w:rFonts w:cs="Times New Roman"/>
          <w:spacing w:val="-4"/>
          <w:lang w:val="ru-RU"/>
        </w:rPr>
        <w:t>ру</w:t>
      </w:r>
      <w:r w:rsidR="000A6848" w:rsidRPr="00224F15">
        <w:rPr>
          <w:rFonts w:cs="Times New Roman"/>
          <w:lang w:val="ru-RU"/>
        </w:rPr>
        <w:t>га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lang w:val="ru-RU"/>
        </w:rPr>
        <w:t>т</w:t>
      </w:r>
      <w:r w:rsidR="000A6848" w:rsidRPr="00224F15">
        <w:rPr>
          <w:rFonts w:cs="Times New Roman"/>
          <w:spacing w:val="20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0</w:t>
      </w:r>
      <w:r w:rsidR="000A6848" w:rsidRPr="00224F15">
        <w:rPr>
          <w:rFonts w:cs="Times New Roman"/>
          <w:lang w:val="ru-RU"/>
        </w:rPr>
        <w:t>1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5"/>
          <w:lang w:val="ru-RU"/>
        </w:rPr>
        <w:t>а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1"/>
          <w:lang w:val="ru-RU"/>
        </w:rPr>
        <w:t>л</w:t>
      </w:r>
      <w:r w:rsidR="000A6848" w:rsidRPr="00224F15">
        <w:rPr>
          <w:rFonts w:cs="Times New Roman"/>
          <w:lang w:val="ru-RU"/>
        </w:rPr>
        <w:t>я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20</w:t>
      </w:r>
      <w:r w:rsidR="000A6848" w:rsidRPr="00224F15">
        <w:rPr>
          <w:rFonts w:cs="Times New Roman"/>
          <w:spacing w:val="-2"/>
          <w:lang w:val="ru-RU"/>
        </w:rPr>
        <w:t>1</w:t>
      </w:r>
      <w:r w:rsidR="000A6848" w:rsidRPr="00224F15">
        <w:rPr>
          <w:rFonts w:cs="Times New Roman"/>
          <w:lang w:val="ru-RU"/>
        </w:rPr>
        <w:t>5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32"/>
          <w:lang w:val="ru-RU"/>
        </w:rPr>
        <w:t>г</w:t>
      </w:r>
      <w:r w:rsidR="000A6848" w:rsidRPr="00224F15">
        <w:rPr>
          <w:rFonts w:cs="Times New Roman"/>
          <w:lang w:val="ru-RU"/>
        </w:rPr>
        <w:t>.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1</w:t>
      </w:r>
      <w:r w:rsidR="000A6848" w:rsidRPr="00224F15">
        <w:rPr>
          <w:rFonts w:cs="Times New Roman"/>
          <w:lang w:val="ru-RU"/>
        </w:rPr>
        <w:t>7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ня</w:t>
      </w:r>
      <w:r w:rsidR="000A6848" w:rsidRPr="00224F15">
        <w:rPr>
          <w:rFonts w:cs="Times New Roman"/>
          <w:spacing w:val="-3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34"/>
          <w:lang w:val="ru-RU"/>
        </w:rPr>
        <w:t>У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 xml:space="preserve">а </w:t>
      </w:r>
      <w:r w:rsidR="000A6848" w:rsidRPr="00224F15">
        <w:rPr>
          <w:rFonts w:cs="Times New Roman"/>
          <w:spacing w:val="-3"/>
          <w:lang w:val="ru-RU"/>
        </w:rPr>
        <w:t>внутригородского</w:t>
      </w:r>
      <w:r w:rsidR="000A6848" w:rsidRPr="00224F15">
        <w:rPr>
          <w:rFonts w:cs="Times New Roman"/>
          <w:spacing w:val="3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3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32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31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муниципальный</w:t>
      </w:r>
      <w:r w:rsidR="000A6848" w:rsidRPr="00224F15">
        <w:rPr>
          <w:rFonts w:cs="Times New Roman"/>
          <w:spacing w:val="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округ»,</w:t>
      </w:r>
      <w:r w:rsidR="000A6848" w:rsidRPr="00224F15">
        <w:rPr>
          <w:rFonts w:cs="Times New Roman"/>
          <w:spacing w:val="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решением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Совета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Гагаринского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округа</w:t>
      </w:r>
      <w:r w:rsidR="000A6848" w:rsidRPr="00224F15">
        <w:rPr>
          <w:rFonts w:cs="Times New Roman"/>
          <w:spacing w:val="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от</w:t>
      </w:r>
      <w:r w:rsidR="000A6848" w:rsidRPr="00224F15">
        <w:rPr>
          <w:rFonts w:cs="Times New Roman"/>
          <w:spacing w:val="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08</w:t>
      </w:r>
      <w:r w:rsidR="000A6848" w:rsidRPr="00224F15">
        <w:rPr>
          <w:rFonts w:cs="Times New Roman"/>
          <w:spacing w:val="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июля</w:t>
      </w:r>
      <w:r w:rsidR="000A6848" w:rsidRPr="00224F15">
        <w:rPr>
          <w:rFonts w:cs="Times New Roman"/>
          <w:spacing w:val="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2015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16"/>
          <w:lang w:val="ru-RU"/>
        </w:rPr>
        <w:t>г.</w:t>
      </w:r>
      <w:r w:rsidR="000A6848" w:rsidRPr="00224F15">
        <w:rPr>
          <w:rFonts w:cs="Times New Roman"/>
          <w:spacing w:val="1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26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«Об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утверждении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Положения</w:t>
      </w:r>
      <w:r w:rsidR="000A6848" w:rsidRPr="00224F15">
        <w:rPr>
          <w:rFonts w:cs="Times New Roman"/>
          <w:spacing w:val="7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3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3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организации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проведения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публичных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слушаний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учета</w:t>
      </w:r>
      <w:r w:rsidR="000A6848" w:rsidRPr="00224F15">
        <w:rPr>
          <w:rFonts w:cs="Times New Roman"/>
          <w:spacing w:val="5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предложений</w:t>
      </w:r>
      <w:r w:rsidR="000A6848" w:rsidRPr="00224F15">
        <w:rPr>
          <w:rFonts w:cs="Times New Roman"/>
          <w:spacing w:val="64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проектам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6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актов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64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проектам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41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актов</w:t>
      </w:r>
      <w:r w:rsidR="000A6848" w:rsidRPr="00224F15">
        <w:rPr>
          <w:rFonts w:cs="Times New Roman"/>
          <w:spacing w:val="3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41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внесении</w:t>
      </w:r>
      <w:r w:rsidR="000A6848" w:rsidRPr="00224F15">
        <w:rPr>
          <w:rFonts w:cs="Times New Roman"/>
          <w:spacing w:val="4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изменений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4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дополнений</w:t>
      </w:r>
      <w:r w:rsidR="000A6848" w:rsidRPr="00224F15">
        <w:rPr>
          <w:rFonts w:cs="Times New Roman"/>
          <w:spacing w:val="40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4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муниципальные</w:t>
      </w:r>
      <w:r w:rsidR="000A6848" w:rsidRPr="00224F15">
        <w:rPr>
          <w:rFonts w:cs="Times New Roman"/>
          <w:spacing w:val="54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правовые</w:t>
      </w:r>
      <w:r w:rsidR="000A6848" w:rsidRPr="00224F15">
        <w:rPr>
          <w:rFonts w:cs="Times New Roman"/>
          <w:spacing w:val="4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акты,</w:t>
      </w:r>
      <w:r w:rsidR="000A6848" w:rsidRPr="00224F15">
        <w:rPr>
          <w:rFonts w:cs="Times New Roman"/>
          <w:spacing w:val="5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также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56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участия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граждан</w:t>
      </w:r>
      <w:r w:rsidR="000A6848" w:rsidRPr="00224F15">
        <w:rPr>
          <w:rFonts w:cs="Times New Roman"/>
          <w:spacing w:val="5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54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его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обсуждении»,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местная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администрация</w:t>
      </w:r>
      <w:r w:rsidR="000A6848" w:rsidRPr="00224F15">
        <w:rPr>
          <w:rFonts w:cs="Times New Roman"/>
          <w:spacing w:val="6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внутригородского</w:t>
      </w:r>
      <w:r w:rsidR="000A6848" w:rsidRPr="00224F15">
        <w:rPr>
          <w:rFonts w:cs="Times New Roman"/>
          <w:spacing w:val="6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2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2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муниципальный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округ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594B34">
        <w:rPr>
          <w:rFonts w:cs="Times New Roman"/>
          <w:b/>
          <w:lang w:val="ru-RU"/>
        </w:rPr>
        <w:t>постановляет:</w:t>
      </w:r>
    </w:p>
    <w:p w:rsidR="00022A1E" w:rsidRPr="00224F15" w:rsidRDefault="00C62E84" w:rsidP="00C62E84">
      <w:pPr>
        <w:pStyle w:val="a3"/>
        <w:tabs>
          <w:tab w:val="left" w:pos="1763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1. </w:t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инициативе</w:t>
      </w:r>
      <w:r w:rsidR="000A6848" w:rsidRPr="00224F15">
        <w:rPr>
          <w:spacing w:val="42"/>
          <w:lang w:val="ru-RU"/>
        </w:rPr>
        <w:t xml:space="preserve"> </w:t>
      </w:r>
      <w:r w:rsidR="000A6848" w:rsidRPr="00224F15">
        <w:rPr>
          <w:spacing w:val="-5"/>
          <w:lang w:val="ru-RU"/>
        </w:rPr>
        <w:t>Главы</w:t>
      </w:r>
      <w:r w:rsidR="000A6848" w:rsidRPr="00224F15">
        <w:rPr>
          <w:spacing w:val="42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53"/>
          <w:lang w:val="ru-RU"/>
        </w:rPr>
        <w:t xml:space="preserve"> </w:t>
      </w:r>
      <w:r w:rsidR="000A6848" w:rsidRPr="00224F15">
        <w:rPr>
          <w:spacing w:val="-2"/>
          <w:lang w:val="ru-RU"/>
        </w:rPr>
        <w:t>назначить</w:t>
      </w:r>
      <w:r w:rsidR="000A6848" w:rsidRPr="00224F15">
        <w:rPr>
          <w:spacing w:val="10"/>
          <w:lang w:val="ru-RU"/>
        </w:rPr>
        <w:t xml:space="preserve"> </w:t>
      </w:r>
      <w:r w:rsidR="000A6848" w:rsidRPr="00224F15">
        <w:rPr>
          <w:spacing w:val="-2"/>
          <w:lang w:val="ru-RU"/>
        </w:rPr>
        <w:t>публичные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слушания</w:t>
      </w:r>
      <w:r w:rsidR="000A6848" w:rsidRPr="00224F15">
        <w:rPr>
          <w:spacing w:val="9"/>
          <w:lang w:val="ru-RU"/>
        </w:rPr>
        <w:t xml:space="preserve"> </w:t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2"/>
          <w:lang w:val="ru-RU"/>
        </w:rPr>
        <w:t>проекту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решения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Совета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59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муниципального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>«О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"/>
          <w:lang w:val="ru-RU"/>
        </w:rPr>
        <w:t>бюджете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39"/>
          <w:lang w:val="ru-RU"/>
        </w:rPr>
        <w:t xml:space="preserve"> </w:t>
      </w:r>
      <w:r w:rsidR="000A6848" w:rsidRPr="00224F15">
        <w:rPr>
          <w:spacing w:val="-2"/>
          <w:lang w:val="ru-RU"/>
        </w:rPr>
        <w:t>образования</w:t>
      </w:r>
      <w:r w:rsidR="000A6848" w:rsidRPr="00224F15">
        <w:rPr>
          <w:lang w:val="ru-RU"/>
        </w:rPr>
        <w:t xml:space="preserve">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4"/>
          <w:lang w:val="ru-RU"/>
        </w:rPr>
        <w:t>города</w:t>
      </w:r>
      <w:r w:rsidR="000A6848" w:rsidRPr="00224F15">
        <w:rPr>
          <w:lang w:val="ru-RU"/>
        </w:rPr>
        <w:t xml:space="preserve">  </w:t>
      </w:r>
      <w:r w:rsidR="000A6848" w:rsidRPr="00224F15">
        <w:rPr>
          <w:spacing w:val="24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Севастополя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2"/>
          <w:lang w:val="ru-RU"/>
        </w:rPr>
        <w:t>Гагаринский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муниципальный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</w:t>
      </w:r>
      <w:r w:rsidR="000A6848" w:rsidRPr="00224F15">
        <w:rPr>
          <w:spacing w:val="63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6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CB1E11">
        <w:rPr>
          <w:spacing w:val="-1"/>
          <w:lang w:val="ru-RU"/>
        </w:rPr>
        <w:t>1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7"/>
          <w:lang w:val="ru-RU"/>
        </w:rPr>
        <w:t>год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4"/>
          <w:lang w:val="ru-RU"/>
        </w:rPr>
        <w:t xml:space="preserve"> </w:t>
      </w:r>
      <w:r w:rsidR="000A6848" w:rsidRPr="00224F15">
        <w:rPr>
          <w:spacing w:val="-1"/>
          <w:lang w:val="ru-RU"/>
        </w:rPr>
        <w:t>плановый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3"/>
          <w:lang w:val="ru-RU"/>
        </w:rPr>
        <w:t>период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CB1E11">
        <w:rPr>
          <w:spacing w:val="-1"/>
          <w:lang w:val="ru-RU"/>
        </w:rPr>
        <w:t>2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CB1E11">
        <w:rPr>
          <w:spacing w:val="-1"/>
          <w:lang w:val="ru-RU"/>
        </w:rPr>
        <w:t>3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3"/>
          <w:lang w:val="ru-RU"/>
        </w:rPr>
        <w:t>годов»</w:t>
      </w:r>
      <w:r w:rsidR="000A6848" w:rsidRPr="00224F15">
        <w:rPr>
          <w:spacing w:val="3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6"/>
          <w:lang w:val="ru-RU"/>
        </w:rPr>
        <w:t xml:space="preserve"> </w:t>
      </w:r>
      <w:r w:rsidR="00CB1E11">
        <w:rPr>
          <w:spacing w:val="6"/>
          <w:lang w:val="ru-RU"/>
        </w:rPr>
        <w:br/>
      </w:r>
      <w:r w:rsidR="000A6848" w:rsidRPr="00224F15">
        <w:rPr>
          <w:spacing w:val="-1"/>
          <w:lang w:val="ru-RU"/>
        </w:rPr>
        <w:t>2</w:t>
      </w:r>
      <w:r w:rsidR="00CB1E11">
        <w:rPr>
          <w:spacing w:val="-1"/>
          <w:lang w:val="ru-RU"/>
        </w:rPr>
        <w:t>9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2"/>
          <w:lang w:val="ru-RU"/>
        </w:rPr>
        <w:t>декабря</w:t>
      </w:r>
      <w:r w:rsidR="000A6848" w:rsidRPr="00224F15">
        <w:rPr>
          <w:spacing w:val="7"/>
          <w:lang w:val="ru-RU"/>
        </w:rPr>
        <w:t xml:space="preserve"> </w:t>
      </w:r>
      <w:r w:rsidR="00CB1E11">
        <w:rPr>
          <w:spacing w:val="-1"/>
          <w:lang w:val="ru-RU"/>
        </w:rPr>
        <w:t>2020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5"/>
          <w:lang w:val="ru-RU"/>
        </w:rPr>
        <w:t>года</w:t>
      </w:r>
      <w:r w:rsidR="000A6848" w:rsidRPr="00224F15">
        <w:rPr>
          <w:spacing w:val="49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14"/>
          <w:lang w:val="ru-RU"/>
        </w:rPr>
        <w:t xml:space="preserve"> </w:t>
      </w:r>
      <w:r w:rsidR="008956DB">
        <w:rPr>
          <w:spacing w:val="-1"/>
          <w:lang w:val="ru-RU"/>
        </w:rPr>
        <w:t>09</w:t>
      </w:r>
      <w:r w:rsidR="000A6848" w:rsidRPr="00224F15">
        <w:rPr>
          <w:spacing w:val="-1"/>
          <w:lang w:val="ru-RU"/>
        </w:rPr>
        <w:t>:00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1"/>
          <w:lang w:val="ru-RU"/>
        </w:rPr>
        <w:t>до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"/>
          <w:lang w:val="ru-RU"/>
        </w:rPr>
        <w:t>1</w:t>
      </w:r>
      <w:r w:rsidR="008956DB">
        <w:rPr>
          <w:spacing w:val="-3"/>
          <w:lang w:val="ru-RU"/>
        </w:rPr>
        <w:t>0</w:t>
      </w:r>
      <w:r w:rsidR="000A6848" w:rsidRPr="00224F15">
        <w:rPr>
          <w:spacing w:val="-3"/>
          <w:lang w:val="ru-RU"/>
        </w:rPr>
        <w:t>:00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lang w:val="ru-RU"/>
        </w:rPr>
        <w:t>по</w:t>
      </w:r>
      <w:r w:rsidR="000A6848" w:rsidRPr="00224F15">
        <w:rPr>
          <w:spacing w:val="10"/>
          <w:lang w:val="ru-RU"/>
        </w:rPr>
        <w:t xml:space="preserve"> </w:t>
      </w:r>
      <w:r w:rsidR="000A6848" w:rsidRPr="00224F15">
        <w:rPr>
          <w:spacing w:val="-2"/>
          <w:lang w:val="ru-RU"/>
        </w:rPr>
        <w:t>адресу: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Севастополь,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проспект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3"/>
          <w:lang w:val="ru-RU"/>
        </w:rPr>
        <w:t>Октябрьской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Революции,</w:t>
      </w:r>
      <w:r w:rsidR="000A6848" w:rsidRPr="00224F15">
        <w:rPr>
          <w:spacing w:val="57"/>
          <w:lang w:val="ru-RU"/>
        </w:rPr>
        <w:t xml:space="preserve"> </w:t>
      </w:r>
      <w:r w:rsidR="000A6848" w:rsidRPr="00224F15">
        <w:rPr>
          <w:spacing w:val="-2"/>
          <w:lang w:val="ru-RU"/>
        </w:rPr>
        <w:t>дом</w:t>
      </w:r>
      <w:r w:rsidR="000A6848" w:rsidRPr="00224F15">
        <w:rPr>
          <w:spacing w:val="-1"/>
          <w:lang w:val="ru-RU"/>
        </w:rPr>
        <w:t xml:space="preserve"> </w:t>
      </w:r>
      <w:r w:rsidR="000A6848" w:rsidRPr="00224F15">
        <w:rPr>
          <w:lang w:val="ru-RU"/>
        </w:rPr>
        <w:t>8,</w:t>
      </w:r>
      <w:r w:rsidR="000A6848" w:rsidRPr="00224F15">
        <w:rPr>
          <w:spacing w:val="-1"/>
          <w:lang w:val="ru-RU"/>
        </w:rPr>
        <w:t xml:space="preserve"> малый</w:t>
      </w:r>
      <w:r w:rsidR="000A6848" w:rsidRPr="00224F15">
        <w:rPr>
          <w:lang w:val="ru-RU"/>
        </w:rPr>
        <w:t xml:space="preserve"> зал.</w:t>
      </w:r>
    </w:p>
    <w:p w:rsidR="00022A1E" w:rsidRPr="006F23B8" w:rsidRDefault="00033F67" w:rsidP="00033F67">
      <w:pPr>
        <w:pStyle w:val="a3"/>
        <w:tabs>
          <w:tab w:val="left" w:pos="1643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lastRenderedPageBreak/>
        <w:t xml:space="preserve">2. </w:t>
      </w:r>
      <w:r w:rsidR="000A6848" w:rsidRPr="00224F15">
        <w:rPr>
          <w:spacing w:val="-1"/>
          <w:lang w:val="ru-RU"/>
        </w:rPr>
        <w:t>Прием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spacing w:val="-3"/>
          <w:lang w:val="ru-RU"/>
        </w:rPr>
        <w:t>предложений</w:t>
      </w:r>
      <w:r w:rsidR="000A6848" w:rsidRPr="00224F15">
        <w:rPr>
          <w:spacing w:val="65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62"/>
          <w:lang w:val="ru-RU"/>
        </w:rPr>
        <w:t xml:space="preserve"> </w:t>
      </w:r>
      <w:r w:rsidR="000A6848" w:rsidRPr="00224F15">
        <w:rPr>
          <w:spacing w:val="-3"/>
          <w:lang w:val="ru-RU"/>
        </w:rPr>
        <w:t>ознакомление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spacing w:val="-2"/>
          <w:lang w:val="ru-RU"/>
        </w:rPr>
        <w:t>проектом</w:t>
      </w:r>
      <w:r w:rsidR="000A6848" w:rsidRPr="00224F15">
        <w:rPr>
          <w:spacing w:val="61"/>
          <w:lang w:val="ru-RU"/>
        </w:rPr>
        <w:t xml:space="preserve"> </w:t>
      </w:r>
      <w:r w:rsidR="000A6848" w:rsidRPr="00224F15">
        <w:rPr>
          <w:spacing w:val="-1"/>
          <w:lang w:val="ru-RU"/>
        </w:rPr>
        <w:t>решения</w:t>
      </w:r>
      <w:r w:rsidR="000A6848" w:rsidRPr="00224F15">
        <w:rPr>
          <w:spacing w:val="62"/>
          <w:lang w:val="ru-RU"/>
        </w:rPr>
        <w:t xml:space="preserve"> </w:t>
      </w:r>
      <w:r w:rsidR="000A6848" w:rsidRPr="00224F15">
        <w:rPr>
          <w:spacing w:val="-1"/>
          <w:lang w:val="ru-RU"/>
        </w:rPr>
        <w:t>Совета</w:t>
      </w:r>
      <w:r w:rsidR="000A6848" w:rsidRPr="00224F15">
        <w:rPr>
          <w:spacing w:val="59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26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26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24"/>
          <w:lang w:val="ru-RU"/>
        </w:rPr>
        <w:t xml:space="preserve"> </w:t>
      </w:r>
      <w:r w:rsidR="000A6848" w:rsidRPr="00224F15">
        <w:rPr>
          <w:spacing w:val="-1"/>
          <w:lang w:val="ru-RU"/>
        </w:rPr>
        <w:t>«О</w:t>
      </w:r>
      <w:r w:rsidR="000A6848" w:rsidRPr="00224F15">
        <w:rPr>
          <w:spacing w:val="23"/>
          <w:lang w:val="ru-RU"/>
        </w:rPr>
        <w:t xml:space="preserve"> </w:t>
      </w:r>
      <w:r w:rsidR="000A6848" w:rsidRPr="00224F15">
        <w:rPr>
          <w:spacing w:val="-3"/>
          <w:lang w:val="ru-RU"/>
        </w:rPr>
        <w:t>бюджете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67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муниципального</w:t>
      </w:r>
      <w:r w:rsidR="000A6848" w:rsidRPr="00224F15">
        <w:rPr>
          <w:spacing w:val="44"/>
          <w:lang w:val="ru-RU"/>
        </w:rPr>
        <w:t xml:space="preserve"> </w:t>
      </w:r>
      <w:r w:rsidR="000A6848" w:rsidRPr="00224F15">
        <w:rPr>
          <w:spacing w:val="-1"/>
          <w:lang w:val="ru-RU"/>
        </w:rPr>
        <w:t>образования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3"/>
          <w:lang w:val="ru-RU"/>
        </w:rPr>
        <w:t>города</w:t>
      </w:r>
      <w:r w:rsidR="000A6848" w:rsidRPr="00224F15">
        <w:rPr>
          <w:spacing w:val="45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Севастополя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Гагаринский</w:t>
      </w:r>
      <w:r w:rsidR="000A6848" w:rsidRPr="00224F15">
        <w:rPr>
          <w:spacing w:val="31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муниципальный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</w:t>
      </w:r>
      <w:r w:rsidR="000A6848" w:rsidRPr="00224F15">
        <w:rPr>
          <w:spacing w:val="21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21"/>
          <w:lang w:val="ru-RU"/>
        </w:rPr>
        <w:t xml:space="preserve"> </w:t>
      </w:r>
      <w:r w:rsidR="000A6848" w:rsidRPr="00224F15">
        <w:rPr>
          <w:lang w:val="ru-RU"/>
        </w:rPr>
        <w:t>202</w:t>
      </w:r>
      <w:r w:rsidR="00CB1E11">
        <w:rPr>
          <w:lang w:val="ru-RU"/>
        </w:rPr>
        <w:t>1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7"/>
          <w:lang w:val="ru-RU"/>
        </w:rPr>
        <w:t>год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18"/>
          <w:lang w:val="ru-RU"/>
        </w:rPr>
        <w:t xml:space="preserve"> </w:t>
      </w:r>
      <w:r w:rsidR="000A6848" w:rsidRPr="00224F15">
        <w:rPr>
          <w:spacing w:val="-1"/>
          <w:lang w:val="ru-RU"/>
        </w:rPr>
        <w:t>плановый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3"/>
          <w:lang w:val="ru-RU"/>
        </w:rPr>
        <w:t>период</w:t>
      </w:r>
      <w:r w:rsidR="000A6848" w:rsidRPr="00224F15">
        <w:rPr>
          <w:spacing w:val="22"/>
          <w:lang w:val="ru-RU"/>
        </w:rPr>
        <w:t xml:space="preserve"> </w:t>
      </w:r>
      <w:r w:rsidR="006F0855">
        <w:rPr>
          <w:spacing w:val="22"/>
          <w:lang w:val="ru-RU"/>
        </w:rPr>
        <w:br/>
      </w:r>
      <w:r w:rsidR="000A6848" w:rsidRPr="00224F15">
        <w:rPr>
          <w:spacing w:val="-1"/>
          <w:lang w:val="ru-RU"/>
        </w:rPr>
        <w:t>202</w:t>
      </w:r>
      <w:r w:rsidR="00CB1E11">
        <w:rPr>
          <w:spacing w:val="-1"/>
          <w:lang w:val="ru-RU"/>
        </w:rPr>
        <w:t>2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CB1E11">
        <w:rPr>
          <w:spacing w:val="-1"/>
          <w:lang w:val="ru-RU"/>
        </w:rPr>
        <w:t xml:space="preserve">3 </w:t>
      </w:r>
      <w:r w:rsidR="000A6848" w:rsidRPr="00224F15">
        <w:rPr>
          <w:spacing w:val="-4"/>
          <w:lang w:val="ru-RU"/>
        </w:rPr>
        <w:t>годов»</w:t>
      </w:r>
      <w:r w:rsidR="000A6848" w:rsidRPr="00224F15">
        <w:rPr>
          <w:spacing w:val="41"/>
          <w:lang w:val="ru-RU"/>
        </w:rPr>
        <w:t xml:space="preserve"> </w:t>
      </w:r>
      <w:r w:rsidR="000A6848" w:rsidRPr="00224F15">
        <w:rPr>
          <w:spacing w:val="-1"/>
          <w:lang w:val="ru-RU"/>
        </w:rPr>
        <w:t>осуществлять</w:t>
      </w:r>
      <w:r w:rsidR="000A6848" w:rsidRPr="00224F15">
        <w:rPr>
          <w:lang w:val="ru-RU"/>
        </w:rPr>
        <w:t xml:space="preserve"> в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1"/>
          <w:lang w:val="ru-RU"/>
        </w:rPr>
        <w:t>рабочие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1"/>
          <w:lang w:val="ru-RU"/>
        </w:rPr>
        <w:t>дни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lang w:val="ru-RU"/>
        </w:rPr>
        <w:t xml:space="preserve">с </w:t>
      </w:r>
      <w:r w:rsidR="00CB1E11">
        <w:rPr>
          <w:lang w:val="ru-RU"/>
        </w:rPr>
        <w:t>22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-2"/>
          <w:lang w:val="ru-RU"/>
        </w:rPr>
        <w:t>декабря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20</w:t>
      </w:r>
      <w:r w:rsidR="00CB1E11">
        <w:rPr>
          <w:spacing w:val="-1"/>
          <w:lang w:val="ru-RU"/>
        </w:rPr>
        <w:t>20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0"/>
          <w:lang w:val="ru-RU"/>
        </w:rPr>
        <w:t xml:space="preserve"> </w:t>
      </w:r>
      <w:r w:rsidR="006F0855">
        <w:rPr>
          <w:spacing w:val="10"/>
          <w:lang w:val="ru-RU"/>
        </w:rPr>
        <w:br/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1"/>
          <w:lang w:val="ru-RU"/>
        </w:rPr>
        <w:t>2</w:t>
      </w:r>
      <w:r w:rsidR="00CB1E11">
        <w:rPr>
          <w:spacing w:val="-1"/>
          <w:lang w:val="ru-RU"/>
        </w:rPr>
        <w:t>9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2"/>
          <w:lang w:val="ru-RU"/>
        </w:rPr>
        <w:t>декабря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20</w:t>
      </w:r>
      <w:r w:rsidR="00CB1E11">
        <w:rPr>
          <w:spacing w:val="-1"/>
          <w:lang w:val="ru-RU"/>
        </w:rPr>
        <w:t>20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2"/>
          <w:lang w:val="ru-RU"/>
        </w:rPr>
        <w:t>г.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 xml:space="preserve">с </w:t>
      </w:r>
      <w:r w:rsidR="000A6848" w:rsidRPr="00224F15">
        <w:rPr>
          <w:spacing w:val="6"/>
          <w:lang w:val="ru-RU"/>
        </w:rPr>
        <w:t xml:space="preserve"> </w:t>
      </w:r>
      <w:r w:rsidR="000A6848" w:rsidRPr="00224F15">
        <w:rPr>
          <w:spacing w:val="-1"/>
          <w:lang w:val="ru-RU"/>
        </w:rPr>
        <w:t>9:00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до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13:00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 xml:space="preserve">по 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2"/>
          <w:lang w:val="ru-RU"/>
        </w:rPr>
        <w:t>адресу: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lang w:val="ru-RU"/>
        </w:rPr>
        <w:t xml:space="preserve">299038, </w:t>
      </w:r>
      <w:r w:rsidR="000A6848" w:rsidRPr="00224F15">
        <w:rPr>
          <w:spacing w:val="6"/>
          <w:lang w:val="ru-RU"/>
        </w:rPr>
        <w:t xml:space="preserve"> </w:t>
      </w:r>
      <w:r w:rsidR="006F0855">
        <w:rPr>
          <w:spacing w:val="6"/>
          <w:lang w:val="ru-RU"/>
        </w:rPr>
        <w:br/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3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Севастополь,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проспект</w:t>
      </w:r>
      <w:r w:rsidR="006F0855">
        <w:rPr>
          <w:spacing w:val="-1"/>
          <w:lang w:val="ru-RU"/>
        </w:rPr>
        <w:t xml:space="preserve"> </w:t>
      </w:r>
      <w:r w:rsidR="000A6848" w:rsidRPr="00224F15">
        <w:rPr>
          <w:spacing w:val="-3"/>
          <w:lang w:val="ru-RU"/>
        </w:rPr>
        <w:t>Октябрьской</w:t>
      </w:r>
      <w:r>
        <w:rPr>
          <w:spacing w:val="-3"/>
          <w:lang w:val="ru-RU"/>
        </w:rPr>
        <w:t xml:space="preserve"> </w:t>
      </w:r>
      <w:r w:rsidR="000A6848" w:rsidRPr="00224F15">
        <w:rPr>
          <w:spacing w:val="-2"/>
          <w:lang w:val="ru-RU"/>
        </w:rPr>
        <w:t>Революции,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2"/>
          <w:lang w:val="ru-RU"/>
        </w:rPr>
        <w:t>дом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>8</w:t>
      </w:r>
      <w:r w:rsidR="000A6848" w:rsidRPr="00224F15">
        <w:rPr>
          <w:spacing w:val="17"/>
          <w:lang w:val="ru-RU"/>
        </w:rPr>
        <w:t xml:space="preserve"> </w:t>
      </w:r>
      <w:r w:rsidR="000A6848" w:rsidRPr="00224F15">
        <w:rPr>
          <w:lang w:val="ru-RU"/>
        </w:rPr>
        <w:t>в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помещении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приемной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17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55"/>
          <w:lang w:val="ru-RU"/>
        </w:rPr>
        <w:t xml:space="preserve"> 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spacing w:val="-2"/>
          <w:lang w:val="ru-RU"/>
        </w:rPr>
        <w:t>б</w:t>
      </w:r>
      <w:r w:rsidR="000A6848" w:rsidRPr="00224F15">
        <w:rPr>
          <w:spacing w:val="1"/>
          <w:lang w:val="ru-RU"/>
        </w:rPr>
        <w:t>р</w:t>
      </w:r>
      <w:r w:rsidR="000A6848" w:rsidRPr="00224F15">
        <w:rPr>
          <w:lang w:val="ru-RU"/>
        </w:rPr>
        <w:t>а</w:t>
      </w:r>
      <w:r w:rsidR="000A6848" w:rsidRPr="00224F15">
        <w:rPr>
          <w:spacing w:val="-3"/>
          <w:lang w:val="ru-RU"/>
        </w:rPr>
        <w:t>з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spacing w:val="-6"/>
          <w:lang w:val="ru-RU"/>
        </w:rPr>
        <w:t>в</w:t>
      </w:r>
      <w:r w:rsidR="000A6848" w:rsidRPr="00224F15">
        <w:rPr>
          <w:spacing w:val="-3"/>
          <w:lang w:val="ru-RU"/>
        </w:rPr>
        <w:t>а</w:t>
      </w:r>
      <w:r w:rsidR="000A6848" w:rsidRPr="00224F15">
        <w:rPr>
          <w:lang w:val="ru-RU"/>
        </w:rPr>
        <w:t>н</w:t>
      </w:r>
      <w:r w:rsidR="000A6848" w:rsidRPr="00224F15">
        <w:rPr>
          <w:spacing w:val="-2"/>
          <w:lang w:val="ru-RU"/>
        </w:rPr>
        <w:t>и</w:t>
      </w:r>
      <w:r w:rsidR="000A6848" w:rsidRPr="00224F15">
        <w:rPr>
          <w:lang w:val="ru-RU"/>
        </w:rPr>
        <w:t xml:space="preserve">я </w:t>
      </w:r>
      <w:r w:rsidR="000A6848" w:rsidRPr="00224F15">
        <w:rPr>
          <w:spacing w:val="-8"/>
          <w:lang w:val="ru-RU"/>
        </w:rPr>
        <w:t>г</w:t>
      </w:r>
      <w:r w:rsidR="000A6848" w:rsidRPr="00224F15">
        <w:rPr>
          <w:spacing w:val="-2"/>
          <w:lang w:val="ru-RU"/>
        </w:rPr>
        <w:t>ор</w:t>
      </w:r>
      <w:r w:rsidR="000A6848" w:rsidRPr="00224F15">
        <w:rPr>
          <w:spacing w:val="-6"/>
          <w:lang w:val="ru-RU"/>
        </w:rPr>
        <w:t>о</w:t>
      </w:r>
      <w:r w:rsidR="000A6848" w:rsidRPr="00224F15">
        <w:rPr>
          <w:spacing w:val="-2"/>
          <w:lang w:val="ru-RU"/>
        </w:rPr>
        <w:t>д</w:t>
      </w:r>
      <w:r w:rsidR="000A6848" w:rsidRPr="00224F15">
        <w:rPr>
          <w:lang w:val="ru-RU"/>
        </w:rPr>
        <w:t>а</w:t>
      </w:r>
      <w:r w:rsidR="000A6848" w:rsidRPr="00224F15">
        <w:rPr>
          <w:spacing w:val="-1"/>
          <w:lang w:val="ru-RU"/>
        </w:rPr>
        <w:t xml:space="preserve"> </w:t>
      </w:r>
      <w:r w:rsidR="000A6848" w:rsidRPr="00224F15">
        <w:rPr>
          <w:spacing w:val="2"/>
          <w:lang w:val="ru-RU"/>
        </w:rPr>
        <w:t>С</w:t>
      </w:r>
      <w:r w:rsidR="000A6848" w:rsidRPr="00224F15">
        <w:rPr>
          <w:lang w:val="ru-RU"/>
        </w:rPr>
        <w:t>е</w:t>
      </w:r>
      <w:r w:rsidR="000A6848" w:rsidRPr="00224F15">
        <w:rPr>
          <w:spacing w:val="-6"/>
          <w:lang w:val="ru-RU"/>
        </w:rPr>
        <w:t>в</w:t>
      </w:r>
      <w:r w:rsidR="000A6848" w:rsidRPr="00224F15">
        <w:rPr>
          <w:lang w:val="ru-RU"/>
        </w:rPr>
        <w:t>ас</w:t>
      </w:r>
      <w:r w:rsidR="000A6848" w:rsidRPr="00224F15">
        <w:rPr>
          <w:spacing w:val="-6"/>
          <w:lang w:val="ru-RU"/>
        </w:rPr>
        <w:t>т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lang w:val="ru-RU"/>
        </w:rPr>
        <w:t>п</w:t>
      </w:r>
      <w:r w:rsidR="000A6848" w:rsidRPr="00224F15">
        <w:rPr>
          <w:spacing w:val="-4"/>
          <w:lang w:val="ru-RU"/>
        </w:rPr>
        <w:t>о</w:t>
      </w:r>
      <w:r w:rsidR="000A6848" w:rsidRPr="00224F15">
        <w:rPr>
          <w:spacing w:val="-1"/>
          <w:lang w:val="ru-RU"/>
        </w:rPr>
        <w:t>л</w:t>
      </w:r>
      <w:r w:rsidR="000A6848" w:rsidRPr="00224F15">
        <w:rPr>
          <w:lang w:val="ru-RU"/>
        </w:rPr>
        <w:t>я</w:t>
      </w:r>
      <w:r w:rsidR="000A6848" w:rsidRPr="00224F15">
        <w:rPr>
          <w:spacing w:val="-1"/>
          <w:lang w:val="ru-RU"/>
        </w:rPr>
        <w:t xml:space="preserve"> </w:t>
      </w:r>
      <w:r w:rsidR="000A6848" w:rsidRPr="006F23B8">
        <w:rPr>
          <w:spacing w:val="-7"/>
          <w:lang w:val="ru-RU"/>
        </w:rPr>
        <w:t>Г</w:t>
      </w:r>
      <w:r w:rsidR="000A6848" w:rsidRPr="006F23B8">
        <w:rPr>
          <w:spacing w:val="-3"/>
          <w:lang w:val="ru-RU"/>
        </w:rPr>
        <w:t>а</w:t>
      </w:r>
      <w:r w:rsidR="000A6848" w:rsidRPr="006F23B8">
        <w:rPr>
          <w:lang w:val="ru-RU"/>
        </w:rPr>
        <w:t>га</w:t>
      </w:r>
      <w:r w:rsidR="000A6848" w:rsidRPr="006F23B8">
        <w:rPr>
          <w:spacing w:val="-2"/>
          <w:lang w:val="ru-RU"/>
        </w:rPr>
        <w:t>ри</w:t>
      </w:r>
      <w:r w:rsidR="000A6848" w:rsidRPr="006F23B8">
        <w:rPr>
          <w:spacing w:val="1"/>
          <w:lang w:val="ru-RU"/>
        </w:rPr>
        <w:t>н</w:t>
      </w:r>
      <w:r w:rsidR="000A6848" w:rsidRPr="006F23B8">
        <w:rPr>
          <w:lang w:val="ru-RU"/>
        </w:rPr>
        <w:t>с</w:t>
      </w:r>
      <w:r w:rsidR="000A6848" w:rsidRPr="006F23B8">
        <w:rPr>
          <w:spacing w:val="-3"/>
          <w:lang w:val="ru-RU"/>
        </w:rPr>
        <w:t>к</w:t>
      </w:r>
      <w:r w:rsidR="000A6848" w:rsidRPr="006F23B8">
        <w:rPr>
          <w:lang w:val="ru-RU"/>
        </w:rPr>
        <w:t xml:space="preserve">ий </w:t>
      </w:r>
      <w:r w:rsidR="000A6848" w:rsidRPr="006F23B8">
        <w:rPr>
          <w:spacing w:val="-1"/>
          <w:lang w:val="ru-RU"/>
        </w:rPr>
        <w:t>м</w:t>
      </w:r>
      <w:r w:rsidR="000A6848" w:rsidRPr="006F23B8">
        <w:rPr>
          <w:spacing w:val="-4"/>
          <w:lang w:val="ru-RU"/>
        </w:rPr>
        <w:t>у</w:t>
      </w:r>
      <w:r w:rsidR="000A6848" w:rsidRPr="006F23B8">
        <w:rPr>
          <w:lang w:val="ru-RU"/>
        </w:rPr>
        <w:t>н</w:t>
      </w:r>
      <w:r w:rsidR="000A6848" w:rsidRPr="006F23B8">
        <w:rPr>
          <w:spacing w:val="-2"/>
          <w:lang w:val="ru-RU"/>
        </w:rPr>
        <w:t>и</w:t>
      </w:r>
      <w:r w:rsidR="000A6848" w:rsidRPr="006F23B8">
        <w:rPr>
          <w:lang w:val="ru-RU"/>
        </w:rPr>
        <w:t>ц</w:t>
      </w:r>
      <w:r w:rsidR="000A6848" w:rsidRPr="006F23B8">
        <w:rPr>
          <w:spacing w:val="-2"/>
          <w:lang w:val="ru-RU"/>
        </w:rPr>
        <w:t>и</w:t>
      </w:r>
      <w:r w:rsidR="000A6848" w:rsidRPr="006F23B8">
        <w:rPr>
          <w:lang w:val="ru-RU"/>
        </w:rPr>
        <w:t>п</w:t>
      </w:r>
      <w:r w:rsidR="000A6848" w:rsidRPr="006F23B8">
        <w:rPr>
          <w:spacing w:val="2"/>
          <w:lang w:val="ru-RU"/>
        </w:rPr>
        <w:t>а</w:t>
      </w:r>
      <w:r w:rsidR="000A6848" w:rsidRPr="006F23B8">
        <w:rPr>
          <w:spacing w:val="-1"/>
          <w:lang w:val="ru-RU"/>
        </w:rPr>
        <w:t>ль</w:t>
      </w:r>
      <w:r w:rsidR="000A6848" w:rsidRPr="006F23B8">
        <w:rPr>
          <w:spacing w:val="-2"/>
          <w:lang w:val="ru-RU"/>
        </w:rPr>
        <w:t>н</w:t>
      </w:r>
      <w:r w:rsidR="000A6848" w:rsidRPr="006F23B8">
        <w:rPr>
          <w:lang w:val="ru-RU"/>
        </w:rPr>
        <w:t>ый</w:t>
      </w:r>
      <w:r w:rsidR="000A6848" w:rsidRPr="006F23B8">
        <w:rPr>
          <w:spacing w:val="-3"/>
          <w:lang w:val="ru-RU"/>
        </w:rPr>
        <w:t xml:space="preserve"> </w:t>
      </w:r>
      <w:r w:rsidR="000A6848" w:rsidRPr="006F23B8">
        <w:rPr>
          <w:spacing w:val="1"/>
          <w:lang w:val="ru-RU"/>
        </w:rPr>
        <w:t>о</w:t>
      </w:r>
      <w:r w:rsidR="000A6848" w:rsidRPr="006F23B8">
        <w:rPr>
          <w:lang w:val="ru-RU"/>
        </w:rPr>
        <w:t>к</w:t>
      </w:r>
      <w:r w:rsidR="000A6848" w:rsidRPr="006F23B8">
        <w:rPr>
          <w:spacing w:val="-4"/>
          <w:lang w:val="ru-RU"/>
        </w:rPr>
        <w:t>ру</w:t>
      </w:r>
      <w:r w:rsidR="000A6848" w:rsidRPr="006F23B8">
        <w:rPr>
          <w:spacing w:val="-32"/>
          <w:lang w:val="ru-RU"/>
        </w:rPr>
        <w:t>г</w:t>
      </w:r>
      <w:r w:rsidR="000A6848" w:rsidRPr="006F23B8">
        <w:rPr>
          <w:lang w:val="ru-RU"/>
        </w:rPr>
        <w:t>.</w:t>
      </w:r>
    </w:p>
    <w:p w:rsidR="00022A1E" w:rsidRPr="006F23B8" w:rsidRDefault="00033F67" w:rsidP="00ED2823">
      <w:pPr>
        <w:pStyle w:val="a3"/>
        <w:tabs>
          <w:tab w:val="left" w:pos="1572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3. </w:t>
      </w:r>
      <w:r w:rsidR="000A6848" w:rsidRPr="006F23B8">
        <w:rPr>
          <w:rFonts w:cs="Times New Roman"/>
          <w:spacing w:val="-1"/>
          <w:lang w:val="ru-RU"/>
        </w:rPr>
        <w:t>Утвердить</w:t>
      </w:r>
      <w:r w:rsidR="000A6848" w:rsidRPr="006F23B8">
        <w:rPr>
          <w:rFonts w:cs="Times New Roman"/>
          <w:spacing w:val="60"/>
          <w:lang w:val="ru-RU"/>
        </w:rPr>
        <w:t xml:space="preserve"> </w:t>
      </w:r>
      <w:r w:rsidR="000A6848" w:rsidRPr="006F23B8">
        <w:rPr>
          <w:rFonts w:cs="Times New Roman"/>
          <w:spacing w:val="1"/>
          <w:lang w:val="ru-RU"/>
        </w:rPr>
        <w:t>состав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рабочей</w:t>
      </w:r>
      <w:r w:rsidR="000A6848" w:rsidRPr="006F23B8">
        <w:rPr>
          <w:rFonts w:cs="Times New Roman"/>
          <w:spacing w:val="6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группы</w:t>
      </w:r>
      <w:r w:rsidR="000A6848" w:rsidRPr="006F23B8">
        <w:rPr>
          <w:rFonts w:cs="Times New Roman"/>
          <w:spacing w:val="6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по</w:t>
      </w:r>
      <w:r w:rsidR="000A6848" w:rsidRPr="006F23B8">
        <w:rPr>
          <w:rFonts w:cs="Times New Roman"/>
          <w:spacing w:val="62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проведению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публичных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слушаний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согласно</w:t>
      </w:r>
      <w:r w:rsidR="000A6848" w:rsidRPr="006F23B8">
        <w:rPr>
          <w:rFonts w:cs="Times New Roman"/>
          <w:spacing w:val="-2"/>
          <w:lang w:val="ru-RU"/>
        </w:rPr>
        <w:t xml:space="preserve"> приложению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 1 к</w:t>
      </w:r>
      <w:r w:rsidR="000A6848" w:rsidRPr="006F23B8">
        <w:rPr>
          <w:rFonts w:cs="Times New Roman"/>
          <w:spacing w:val="-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настоящему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постановлению.</w:t>
      </w:r>
    </w:p>
    <w:p w:rsidR="00022A1E" w:rsidRPr="006F23B8" w:rsidRDefault="00033F67" w:rsidP="00ED2823">
      <w:pPr>
        <w:pStyle w:val="a3"/>
        <w:tabs>
          <w:tab w:val="left" w:pos="1507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4. </w:t>
      </w:r>
      <w:r w:rsidR="000A6848" w:rsidRPr="006F23B8">
        <w:rPr>
          <w:rFonts w:cs="Times New Roman"/>
          <w:spacing w:val="-1"/>
          <w:lang w:val="ru-RU"/>
        </w:rPr>
        <w:t>Утвердить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проект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решения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spacing w:val="-4"/>
          <w:lang w:val="ru-RU"/>
        </w:rPr>
        <w:t>Гагаринского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муниципального</w:t>
      </w:r>
      <w:r w:rsidR="000A6848" w:rsidRPr="006F23B8">
        <w:rPr>
          <w:rFonts w:cs="Times New Roman"/>
          <w:spacing w:val="7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1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«О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бюджете</w:t>
      </w:r>
      <w:r w:rsidR="000A6848" w:rsidRPr="006F23B8">
        <w:rPr>
          <w:rFonts w:cs="Times New Roman"/>
          <w:spacing w:val="1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внутригородского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2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образования</w:t>
      </w:r>
      <w:r w:rsidR="000A6848" w:rsidRPr="006F23B8">
        <w:rPr>
          <w:rFonts w:cs="Times New Roman"/>
          <w:spacing w:val="2"/>
          <w:lang w:val="ru-RU"/>
        </w:rPr>
        <w:t xml:space="preserve"> </w:t>
      </w:r>
      <w:r w:rsidR="000A6848" w:rsidRPr="006F23B8">
        <w:rPr>
          <w:rFonts w:cs="Times New Roman"/>
          <w:spacing w:val="-4"/>
          <w:lang w:val="ru-RU"/>
        </w:rPr>
        <w:t>города</w:t>
      </w:r>
      <w:r w:rsidR="000A6848" w:rsidRPr="006F23B8">
        <w:rPr>
          <w:rFonts w:cs="Times New Roman"/>
          <w:spacing w:val="4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Севастополя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Гагаринский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муниципальный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F0855">
        <w:rPr>
          <w:rFonts w:cs="Times New Roman"/>
          <w:spacing w:val="-1"/>
          <w:lang w:val="ru-RU"/>
        </w:rPr>
        <w:t>1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spacing w:val="-7"/>
          <w:lang w:val="ru-RU"/>
        </w:rPr>
        <w:t>год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плановый</w:t>
      </w:r>
      <w:r w:rsidR="000A6848" w:rsidRPr="006F23B8">
        <w:rPr>
          <w:rFonts w:cs="Times New Roman"/>
          <w:spacing w:val="4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период</w:t>
      </w:r>
      <w:r w:rsidR="000A6848" w:rsidRPr="006F23B8">
        <w:rPr>
          <w:rFonts w:cs="Times New Roman"/>
          <w:spacing w:val="5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F0855">
        <w:rPr>
          <w:rFonts w:cs="Times New Roman"/>
          <w:spacing w:val="-1"/>
          <w:lang w:val="ru-RU"/>
        </w:rPr>
        <w:t>2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F0855">
        <w:rPr>
          <w:rFonts w:cs="Times New Roman"/>
          <w:spacing w:val="-1"/>
          <w:lang w:val="ru-RU"/>
        </w:rPr>
        <w:t>3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годов»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согласно</w:t>
      </w:r>
      <w:r w:rsidR="000A6848" w:rsidRPr="006F23B8">
        <w:rPr>
          <w:rFonts w:cs="Times New Roman"/>
          <w:spacing w:val="58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приложению</w:t>
      </w:r>
      <w:r w:rsidR="000A6848" w:rsidRPr="006F23B8">
        <w:rPr>
          <w:rFonts w:cs="Times New Roman"/>
          <w:spacing w:val="53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</w:t>
      </w:r>
      <w:r w:rsidR="000A6848" w:rsidRPr="006F23B8">
        <w:rPr>
          <w:rFonts w:cs="Times New Roman"/>
          <w:spacing w:val="5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к</w:t>
      </w:r>
      <w:r w:rsidR="000A6848" w:rsidRPr="006F23B8">
        <w:rPr>
          <w:rFonts w:cs="Times New Roman"/>
          <w:spacing w:val="54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настоящему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постановлению.</w:t>
      </w:r>
    </w:p>
    <w:p w:rsidR="00022A1E" w:rsidRPr="00224F15" w:rsidRDefault="00033F67" w:rsidP="00ED2823">
      <w:pPr>
        <w:pStyle w:val="a3"/>
        <w:tabs>
          <w:tab w:val="left" w:pos="1575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5. </w:t>
      </w:r>
      <w:r w:rsidR="000A6848" w:rsidRPr="006F23B8">
        <w:rPr>
          <w:rFonts w:cs="Times New Roman"/>
          <w:spacing w:val="-2"/>
          <w:lang w:val="ru-RU"/>
        </w:rPr>
        <w:t>Осуществлять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учет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предложений</w:t>
      </w:r>
      <w:r w:rsidR="000A6848" w:rsidRPr="006F23B8">
        <w:rPr>
          <w:rFonts w:cs="Times New Roman"/>
          <w:spacing w:val="6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по</w:t>
      </w:r>
      <w:r w:rsidR="000A6848" w:rsidRPr="006F23B8">
        <w:rPr>
          <w:rFonts w:cs="Times New Roman"/>
          <w:spacing w:val="6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проекту</w:t>
      </w:r>
      <w:r w:rsidR="000A6848" w:rsidRPr="006F23B8">
        <w:rPr>
          <w:rFonts w:cs="Times New Roman"/>
          <w:spacing w:val="62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решения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Гагаринского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муниципального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2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«О</w:t>
      </w:r>
      <w:r w:rsidR="000A6848" w:rsidRPr="006F23B8">
        <w:rPr>
          <w:rFonts w:cs="Times New Roman"/>
          <w:spacing w:val="2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бюджете</w:t>
      </w:r>
      <w:r w:rsidR="000A6848" w:rsidRPr="006F23B8">
        <w:rPr>
          <w:rFonts w:cs="Times New Roman"/>
          <w:spacing w:val="2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внутригородского</w:t>
      </w:r>
      <w:r w:rsidR="000A6848" w:rsidRPr="006F23B8">
        <w:rPr>
          <w:rFonts w:cs="Times New Roman"/>
          <w:spacing w:val="4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4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образования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города</w:t>
      </w:r>
      <w:r w:rsidR="000A6848" w:rsidRPr="006F23B8">
        <w:rPr>
          <w:rFonts w:cs="Times New Roman"/>
          <w:spacing w:val="4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Севастополя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Гагаринский</w:t>
      </w:r>
      <w:r w:rsidR="000A6848" w:rsidRPr="006F23B8">
        <w:rPr>
          <w:rFonts w:cs="Times New Roman"/>
          <w:spacing w:val="31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муниципальный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округ</w:t>
      </w:r>
      <w:r w:rsidR="000A6848" w:rsidRPr="006F23B8">
        <w:rPr>
          <w:rFonts w:cs="Times New Roman"/>
          <w:spacing w:val="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6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202</w:t>
      </w:r>
      <w:r w:rsidR="006F0855">
        <w:rPr>
          <w:rFonts w:cs="Times New Roman"/>
          <w:lang w:val="ru-RU"/>
        </w:rPr>
        <w:t>1</w:t>
      </w:r>
      <w:r w:rsidR="000A6848" w:rsidRPr="006F23B8">
        <w:rPr>
          <w:rFonts w:cs="Times New Roman"/>
          <w:spacing w:val="8"/>
          <w:lang w:val="ru-RU"/>
        </w:rPr>
        <w:t xml:space="preserve"> </w:t>
      </w:r>
      <w:r w:rsidR="000A6848" w:rsidRPr="006F23B8">
        <w:rPr>
          <w:rFonts w:cs="Times New Roman"/>
          <w:spacing w:val="-6"/>
          <w:lang w:val="ru-RU"/>
        </w:rPr>
        <w:t>год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на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1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плановый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14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период</w:t>
      </w:r>
      <w:r w:rsidR="000A6848" w:rsidRPr="006F23B8">
        <w:rPr>
          <w:rFonts w:cs="Times New Roman"/>
          <w:spacing w:val="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F0855">
        <w:rPr>
          <w:rFonts w:cs="Times New Roman"/>
          <w:spacing w:val="-1"/>
          <w:lang w:val="ru-RU"/>
        </w:rPr>
        <w:t>2</w:t>
      </w:r>
      <w:r w:rsidR="000A6848" w:rsidRPr="006F23B8">
        <w:rPr>
          <w:rFonts w:cs="Times New Roman"/>
          <w:spacing w:val="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F0855">
        <w:rPr>
          <w:rFonts w:cs="Times New Roman"/>
          <w:spacing w:val="-1"/>
          <w:lang w:val="ru-RU"/>
        </w:rPr>
        <w:t>3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годов»</w:t>
      </w:r>
      <w:r w:rsidR="000A6848" w:rsidRPr="006F23B8">
        <w:rPr>
          <w:rFonts w:cs="Times New Roman"/>
          <w:spacing w:val="3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в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соответствии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с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приложением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 к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решению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Гагаринского</w:t>
      </w:r>
      <w:r w:rsidR="000A6848" w:rsidRPr="006F23B8">
        <w:rPr>
          <w:rFonts w:cs="Times New Roman"/>
          <w:spacing w:val="33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-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от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08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 xml:space="preserve">июля </w:t>
      </w:r>
      <w:r w:rsidR="000A6848" w:rsidRPr="006F23B8">
        <w:rPr>
          <w:rFonts w:cs="Times New Roman"/>
          <w:spacing w:val="-1"/>
          <w:lang w:val="ru-RU"/>
        </w:rPr>
        <w:t>2015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0A6848" w:rsidRPr="006F23B8">
        <w:rPr>
          <w:rFonts w:cs="Times New Roman"/>
          <w:spacing w:val="-16"/>
          <w:lang w:val="ru-RU"/>
        </w:rPr>
        <w:t>г.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-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26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ED2823">
        <w:rPr>
          <w:rFonts w:cs="Times New Roman"/>
          <w:spacing w:val="-2"/>
          <w:lang w:val="ru-RU"/>
        </w:rPr>
        <w:br/>
      </w:r>
      <w:r w:rsidR="000A6848" w:rsidRPr="006F23B8">
        <w:rPr>
          <w:rFonts w:cs="Times New Roman"/>
          <w:spacing w:val="-2"/>
          <w:lang w:val="ru-RU"/>
        </w:rPr>
        <w:t xml:space="preserve">«Об </w:t>
      </w:r>
      <w:r w:rsidR="000A6848" w:rsidRPr="006F23B8">
        <w:rPr>
          <w:rFonts w:cs="Times New Roman"/>
          <w:spacing w:val="-1"/>
          <w:lang w:val="ru-RU"/>
        </w:rPr>
        <w:t>утверждении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Положения</w:t>
      </w:r>
      <w:r w:rsidR="000A6848" w:rsidRPr="006F23B8">
        <w:rPr>
          <w:rFonts w:cs="Times New Roman"/>
          <w:spacing w:val="31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о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порядке</w:t>
      </w:r>
      <w:r w:rsidR="000A6848" w:rsidRPr="006F23B8">
        <w:rPr>
          <w:rFonts w:cs="Times New Roman"/>
          <w:spacing w:val="3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организации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проведения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публичных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слушаний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учета</w:t>
      </w:r>
      <w:r w:rsidR="000A6848" w:rsidRPr="00224F15">
        <w:rPr>
          <w:rFonts w:cs="Times New Roman"/>
          <w:spacing w:val="5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предложений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по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проектам</w:t>
      </w:r>
      <w:r w:rsidR="000A6848" w:rsidRPr="00224F15">
        <w:rPr>
          <w:rFonts w:cs="Times New Roman"/>
          <w:spacing w:val="5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актов</w:t>
      </w:r>
      <w:r w:rsidR="000A6848" w:rsidRPr="00224F15">
        <w:rPr>
          <w:rFonts w:cs="Times New Roman"/>
          <w:spacing w:val="4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проектам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5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5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актов</w:t>
      </w:r>
      <w:r w:rsidR="000A6848" w:rsidRPr="00224F15">
        <w:rPr>
          <w:rFonts w:cs="Times New Roman"/>
          <w:spacing w:val="5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внесении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изменений</w:t>
      </w:r>
      <w:r w:rsidR="000A6848" w:rsidRPr="00224F15">
        <w:rPr>
          <w:rFonts w:cs="Times New Roman"/>
          <w:spacing w:val="6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дополнений</w:t>
      </w:r>
      <w:r w:rsidR="000A6848" w:rsidRPr="00224F15">
        <w:rPr>
          <w:rFonts w:cs="Times New Roman"/>
          <w:spacing w:val="6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акты,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также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участия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граждан</w:t>
      </w:r>
      <w:r w:rsidR="000A6848" w:rsidRPr="00224F15">
        <w:rPr>
          <w:rFonts w:cs="Times New Roman"/>
          <w:lang w:val="ru-RU"/>
        </w:rPr>
        <w:t xml:space="preserve"> в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его</w:t>
      </w:r>
      <w:r w:rsidR="000A6848" w:rsidRPr="00224F15">
        <w:rPr>
          <w:rFonts w:cs="Times New Roman"/>
          <w:spacing w:val="3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обсуждении».</w:t>
      </w:r>
    </w:p>
    <w:p w:rsidR="00022A1E" w:rsidRPr="00224F15" w:rsidRDefault="00033F67" w:rsidP="00ED2823">
      <w:pPr>
        <w:pStyle w:val="a3"/>
        <w:tabs>
          <w:tab w:val="left" w:pos="1625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 xml:space="preserve">6. </w:t>
      </w:r>
      <w:r w:rsidR="000A6848" w:rsidRPr="00224F15">
        <w:rPr>
          <w:spacing w:val="-2"/>
          <w:lang w:val="ru-RU"/>
        </w:rPr>
        <w:t>Настоящее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1"/>
          <w:lang w:val="ru-RU"/>
        </w:rPr>
        <w:t>постановление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2"/>
          <w:lang w:val="ru-RU"/>
        </w:rPr>
        <w:t>вступает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lang w:val="ru-RU"/>
        </w:rPr>
        <w:t>в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lang w:val="ru-RU"/>
        </w:rPr>
        <w:t>силу</w:t>
      </w:r>
      <w:r w:rsidR="000A6848" w:rsidRPr="00224F15">
        <w:rPr>
          <w:spacing w:val="45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1"/>
          <w:lang w:val="ru-RU"/>
        </w:rPr>
        <w:t>момента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4"/>
          <w:lang w:val="ru-RU"/>
        </w:rPr>
        <w:t>его</w:t>
      </w:r>
      <w:r w:rsidR="000A6848" w:rsidRPr="00224F15">
        <w:rPr>
          <w:spacing w:val="53"/>
          <w:lang w:val="ru-RU"/>
        </w:rPr>
        <w:t xml:space="preserve"> </w:t>
      </w:r>
      <w:r w:rsidR="000A6848" w:rsidRPr="00224F15">
        <w:rPr>
          <w:spacing w:val="-1"/>
          <w:lang w:val="ru-RU"/>
        </w:rPr>
        <w:t>официального</w:t>
      </w:r>
      <w:r w:rsidR="000A6848" w:rsidRPr="00224F15">
        <w:rPr>
          <w:spacing w:val="-2"/>
          <w:lang w:val="ru-RU"/>
        </w:rPr>
        <w:t xml:space="preserve"> обнародования.</w:t>
      </w:r>
    </w:p>
    <w:p w:rsidR="00CA26BF" w:rsidRPr="00CA26BF" w:rsidRDefault="00CA26BF" w:rsidP="00CA26BF">
      <w:pPr>
        <w:pStyle w:val="a3"/>
        <w:tabs>
          <w:tab w:val="left" w:pos="1498"/>
        </w:tabs>
        <w:spacing w:line="322" w:lineRule="exact"/>
        <w:ind w:left="402" w:right="221" w:firstLine="874"/>
        <w:jc w:val="both"/>
        <w:rPr>
          <w:spacing w:val="-3"/>
          <w:lang w:val="ru-RU"/>
        </w:rPr>
      </w:pPr>
      <w:r w:rsidRPr="00CA26BF">
        <w:rPr>
          <w:spacing w:val="-3"/>
          <w:lang w:val="ru-RU"/>
        </w:rPr>
        <w:t>7. Контроль за выполнением настоящего постановления возложить на заместителя Главы местной администрации внутригородского</w:t>
      </w:r>
      <w:r>
        <w:rPr>
          <w:spacing w:val="-3"/>
          <w:lang w:val="ru-RU"/>
        </w:rPr>
        <w:t xml:space="preserve"> м</w:t>
      </w:r>
      <w:r w:rsidRPr="00CA26BF">
        <w:rPr>
          <w:spacing w:val="-3"/>
          <w:lang w:val="ru-RU"/>
        </w:rPr>
        <w:t>униципального образования города Севастополя Гагаринский муниципальный округ (О.В. Гомонец).</w:t>
      </w:r>
    </w:p>
    <w:p w:rsidR="00CA26BF" w:rsidRPr="00CA26BF" w:rsidRDefault="00CA26BF" w:rsidP="00CA26BF">
      <w:pPr>
        <w:pStyle w:val="a3"/>
        <w:tabs>
          <w:tab w:val="left" w:pos="1498"/>
        </w:tabs>
        <w:spacing w:line="322" w:lineRule="exact"/>
        <w:ind w:left="402" w:right="221" w:firstLine="874"/>
        <w:rPr>
          <w:spacing w:val="-3"/>
          <w:lang w:val="ru-RU"/>
        </w:rPr>
      </w:pPr>
    </w:p>
    <w:p w:rsidR="00022A1E" w:rsidRPr="00224F15" w:rsidRDefault="00022A1E" w:rsidP="00C62E84">
      <w:pPr>
        <w:ind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2A1E" w:rsidRPr="00224F15" w:rsidRDefault="00022A1E" w:rsidP="00C62E84">
      <w:pPr>
        <w:spacing w:before="4"/>
        <w:ind w:right="114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033F67" w:rsidRDefault="000A6848" w:rsidP="00C62E84">
      <w:pPr>
        <w:pStyle w:val="a3"/>
        <w:ind w:left="284" w:right="114" w:firstLine="0"/>
        <w:rPr>
          <w:spacing w:val="37"/>
          <w:lang w:val="ru-RU"/>
        </w:rPr>
      </w:pPr>
      <w:r w:rsidRPr="00224F15">
        <w:rPr>
          <w:spacing w:val="-6"/>
          <w:lang w:val="ru-RU"/>
        </w:rPr>
        <w:t>Глава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3"/>
          <w:lang w:val="ru-RU"/>
        </w:rPr>
        <w:t>внутригородского</w:t>
      </w:r>
      <w:r w:rsidRPr="00224F15">
        <w:rPr>
          <w:lang w:val="ru-RU"/>
        </w:rPr>
        <w:t xml:space="preserve"> </w:t>
      </w:r>
      <w:r w:rsidRPr="00224F15">
        <w:rPr>
          <w:spacing w:val="-2"/>
          <w:lang w:val="ru-RU"/>
        </w:rPr>
        <w:t>муниципального</w:t>
      </w:r>
      <w:r w:rsidRPr="00224F15">
        <w:rPr>
          <w:spacing w:val="37"/>
          <w:lang w:val="ru-RU"/>
        </w:rPr>
        <w:t xml:space="preserve"> </w:t>
      </w:r>
    </w:p>
    <w:p w:rsidR="00955389" w:rsidRDefault="000A6848" w:rsidP="00C62E84">
      <w:pPr>
        <w:pStyle w:val="a3"/>
        <w:ind w:left="284" w:right="114" w:firstLine="0"/>
        <w:rPr>
          <w:spacing w:val="43"/>
          <w:lang w:val="ru-RU"/>
        </w:rPr>
      </w:pPr>
      <w:r w:rsidRPr="00224F15">
        <w:rPr>
          <w:spacing w:val="-2"/>
          <w:lang w:val="ru-RU"/>
        </w:rPr>
        <w:t>образования,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2"/>
          <w:lang w:val="ru-RU"/>
        </w:rPr>
        <w:t>исполняющий</w:t>
      </w:r>
      <w:r w:rsidRPr="00224F15">
        <w:rPr>
          <w:lang w:val="ru-RU"/>
        </w:rPr>
        <w:t xml:space="preserve"> </w:t>
      </w:r>
      <w:r w:rsidRPr="00224F15">
        <w:rPr>
          <w:spacing w:val="-3"/>
          <w:lang w:val="ru-RU"/>
        </w:rPr>
        <w:t>полномочия</w:t>
      </w:r>
      <w:r w:rsidRPr="00224F15">
        <w:rPr>
          <w:spacing w:val="43"/>
          <w:lang w:val="ru-RU"/>
        </w:rPr>
        <w:t xml:space="preserve"> </w:t>
      </w:r>
    </w:p>
    <w:p w:rsidR="00022A1E" w:rsidRPr="00224F15" w:rsidRDefault="000A6848" w:rsidP="00C62E84">
      <w:pPr>
        <w:pStyle w:val="a3"/>
        <w:ind w:left="284" w:right="114" w:firstLine="0"/>
        <w:rPr>
          <w:rFonts w:cs="Times New Roman"/>
          <w:lang w:val="ru-RU"/>
        </w:rPr>
      </w:pPr>
      <w:r w:rsidRPr="00224F15">
        <w:rPr>
          <w:spacing w:val="-2"/>
          <w:lang w:val="ru-RU"/>
        </w:rPr>
        <w:t>председателя</w:t>
      </w:r>
      <w:r w:rsidRPr="00224F15">
        <w:rPr>
          <w:lang w:val="ru-RU"/>
        </w:rPr>
        <w:t xml:space="preserve"> </w:t>
      </w:r>
      <w:r w:rsidRPr="00224F15">
        <w:rPr>
          <w:spacing w:val="-1"/>
          <w:lang w:val="ru-RU"/>
        </w:rPr>
        <w:t xml:space="preserve">Совета, </w:t>
      </w:r>
      <w:r w:rsidRPr="00224F15">
        <w:rPr>
          <w:spacing w:val="-6"/>
          <w:lang w:val="ru-RU"/>
        </w:rPr>
        <w:t>Глава</w:t>
      </w:r>
    </w:p>
    <w:p w:rsidR="00022A1E" w:rsidRPr="00224F15" w:rsidRDefault="000A6848" w:rsidP="00C62E84">
      <w:pPr>
        <w:pStyle w:val="a3"/>
        <w:tabs>
          <w:tab w:val="left" w:pos="7809"/>
        </w:tabs>
        <w:spacing w:line="322" w:lineRule="exact"/>
        <w:ind w:left="284" w:right="114" w:firstLine="0"/>
        <w:rPr>
          <w:rFonts w:cs="Times New Roman"/>
          <w:lang w:val="ru-RU"/>
        </w:rPr>
      </w:pPr>
      <w:r w:rsidRPr="00224F15">
        <w:rPr>
          <w:lang w:val="ru-RU"/>
        </w:rPr>
        <w:t>местной</w:t>
      </w:r>
      <w:r w:rsidRPr="00224F15">
        <w:rPr>
          <w:spacing w:val="-2"/>
          <w:lang w:val="ru-RU"/>
        </w:rPr>
        <w:t xml:space="preserve"> </w:t>
      </w:r>
      <w:r w:rsidRPr="00224F15">
        <w:rPr>
          <w:spacing w:val="-1"/>
          <w:lang w:val="ru-RU"/>
        </w:rPr>
        <w:t>администрации</w:t>
      </w:r>
      <w:r w:rsidRPr="00224F15">
        <w:rPr>
          <w:spacing w:val="-1"/>
          <w:lang w:val="ru-RU"/>
        </w:rPr>
        <w:tab/>
        <w:t>А.Ю. Ярусов</w:t>
      </w:r>
    </w:p>
    <w:p w:rsidR="00022A1E" w:rsidRPr="00224F15" w:rsidRDefault="00022A1E" w:rsidP="00C62E84">
      <w:pPr>
        <w:spacing w:line="322" w:lineRule="exact"/>
        <w:ind w:left="284" w:right="114"/>
        <w:rPr>
          <w:rFonts w:ascii="Times New Roman" w:eastAsia="Times New Roman" w:hAnsi="Times New Roman" w:cs="Times New Roman"/>
          <w:lang w:val="ru-RU"/>
        </w:rPr>
        <w:sectPr w:rsidR="00022A1E" w:rsidRPr="00224F15" w:rsidSect="00527EF9">
          <w:headerReference w:type="default" r:id="rId8"/>
          <w:headerReference w:type="first" r:id="rId9"/>
          <w:pgSz w:w="11940" w:h="16860"/>
          <w:pgMar w:top="1134" w:right="400" w:bottom="1134" w:left="1680" w:header="720" w:footer="720" w:gutter="0"/>
          <w:cols w:space="720"/>
          <w:titlePg/>
          <w:docGrid w:linePitch="299"/>
        </w:sectPr>
      </w:pPr>
    </w:p>
    <w:p w:rsidR="00022A1E" w:rsidRPr="00224F15" w:rsidRDefault="000A6848">
      <w:pPr>
        <w:spacing w:before="48" w:line="298" w:lineRule="exact"/>
        <w:ind w:left="3013" w:right="2042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</w:p>
    <w:p w:rsidR="00022A1E" w:rsidRPr="00224F15" w:rsidRDefault="000A6848">
      <w:pPr>
        <w:ind w:left="4415" w:right="21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hAnsi="Times New Roman"/>
          <w:sz w:val="26"/>
          <w:lang w:val="ru-RU"/>
        </w:rPr>
        <w:t>к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постановлению</w:t>
      </w:r>
      <w:r w:rsidRPr="00224F15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местной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администрации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внутригородского</w:t>
      </w:r>
      <w:r w:rsidRPr="00224F15">
        <w:rPr>
          <w:rFonts w:ascii="Times New Roman" w:hAnsi="Times New Roman"/>
          <w:spacing w:val="-37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муниципального</w:t>
      </w:r>
      <w:r w:rsidRPr="00224F15">
        <w:rPr>
          <w:rFonts w:ascii="Times New Roman" w:hAnsi="Times New Roman"/>
          <w:spacing w:val="52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образования</w:t>
      </w:r>
      <w:r w:rsidRPr="00224F15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города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Севастополя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Гагаринский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муниципальный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округ</w:t>
      </w:r>
    </w:p>
    <w:p w:rsidR="00022A1E" w:rsidRPr="00224F15" w:rsidRDefault="00022A1E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22A1E" w:rsidRPr="00F6680C" w:rsidRDefault="000A6848">
      <w:pPr>
        <w:tabs>
          <w:tab w:val="left" w:pos="5632"/>
          <w:tab w:val="left" w:pos="7386"/>
          <w:tab w:val="left" w:pos="9172"/>
          <w:tab w:val="left" w:pos="9563"/>
        </w:tabs>
        <w:spacing w:before="66"/>
        <w:ind w:left="441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80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F6680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«</w:t>
      </w:r>
      <w:r w:rsidR="00B00F6F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22</w:t>
      </w:r>
      <w:r w:rsidR="006F0855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F6680C">
        <w:rPr>
          <w:rFonts w:ascii="Times New Roman" w:hAnsi="Times New Roman"/>
          <w:sz w:val="26"/>
          <w:lang w:val="ru-RU"/>
        </w:rPr>
        <w:t>»</w:t>
      </w:r>
      <w:r w:rsidR="00B00F6F">
        <w:rPr>
          <w:rFonts w:ascii="Times New Roman" w:hAnsi="Times New Roman"/>
          <w:sz w:val="26"/>
          <w:lang w:val="ru-RU"/>
        </w:rPr>
        <w:t xml:space="preserve"> декабря </w:t>
      </w:r>
      <w:r w:rsidRPr="00F6680C">
        <w:rPr>
          <w:rFonts w:ascii="Times New Roman" w:hAnsi="Times New Roman"/>
          <w:sz w:val="26"/>
          <w:lang w:val="ru-RU"/>
        </w:rPr>
        <w:t>20</w:t>
      </w:r>
      <w:r w:rsidR="006F0855">
        <w:rPr>
          <w:rFonts w:ascii="Times New Roman" w:hAnsi="Times New Roman"/>
          <w:sz w:val="26"/>
          <w:lang w:val="ru-RU"/>
        </w:rPr>
        <w:t xml:space="preserve">20 </w:t>
      </w:r>
      <w:r w:rsidRPr="00F6680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Pr="00F6680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10367" w:rsidRPr="00F6680C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B00F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85-ПМА</w:t>
      </w:r>
    </w:p>
    <w:p w:rsidR="00022A1E" w:rsidRPr="00224F15" w:rsidRDefault="00022A1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22A1E" w:rsidRPr="00690D6A" w:rsidRDefault="000A6848" w:rsidP="00690D6A">
      <w:pPr>
        <w:pStyle w:val="1"/>
        <w:spacing w:before="64" w:line="322" w:lineRule="exact"/>
        <w:ind w:left="284" w:right="-1"/>
        <w:jc w:val="center"/>
        <w:rPr>
          <w:b w:val="0"/>
          <w:bCs w:val="0"/>
          <w:lang w:val="ru-RU"/>
        </w:rPr>
      </w:pPr>
      <w:r w:rsidRPr="00690D6A">
        <w:rPr>
          <w:b w:val="0"/>
          <w:spacing w:val="-1"/>
          <w:lang w:val="ru-RU"/>
        </w:rPr>
        <w:t>СОСТАВ</w:t>
      </w:r>
      <w:r w:rsidR="00FE7AB5" w:rsidRPr="00690D6A">
        <w:rPr>
          <w:b w:val="0"/>
          <w:spacing w:val="-1"/>
          <w:lang w:val="ru-RU"/>
        </w:rPr>
        <w:t xml:space="preserve"> </w:t>
      </w:r>
      <w:r w:rsidRPr="00690D6A">
        <w:rPr>
          <w:b w:val="0"/>
          <w:spacing w:val="-1"/>
          <w:lang w:val="ru-RU"/>
        </w:rPr>
        <w:t>РАБОЧЕЙ ГРУППЫ</w:t>
      </w:r>
    </w:p>
    <w:p w:rsidR="00022A1E" w:rsidRPr="00690D6A" w:rsidRDefault="000A6848">
      <w:pPr>
        <w:ind w:left="547" w:right="35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0D6A">
        <w:rPr>
          <w:rFonts w:ascii="Times New Roman" w:hAnsi="Times New Roman"/>
          <w:spacing w:val="-1"/>
          <w:sz w:val="28"/>
          <w:lang w:val="ru-RU"/>
        </w:rPr>
        <w:t>по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проведению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публичных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слушаний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проекту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решения </w:t>
      </w:r>
      <w:r w:rsidRPr="00690D6A">
        <w:rPr>
          <w:rFonts w:ascii="Times New Roman" w:hAnsi="Times New Roman"/>
          <w:spacing w:val="-1"/>
          <w:sz w:val="28"/>
          <w:lang w:val="ru-RU"/>
        </w:rPr>
        <w:t>Совета</w:t>
      </w:r>
      <w:r w:rsidRPr="00690D6A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Гагаринского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округа</w:t>
      </w:r>
      <w:r w:rsidRPr="00690D6A">
        <w:rPr>
          <w:rFonts w:ascii="Times New Roman" w:hAnsi="Times New Roman"/>
          <w:sz w:val="28"/>
          <w:lang w:val="ru-RU"/>
        </w:rPr>
        <w:t xml:space="preserve"> «О</w:t>
      </w:r>
      <w:r w:rsidRPr="00690D6A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бюджете внутригородского</w:t>
      </w:r>
      <w:r w:rsidRPr="00690D6A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образования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города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Севастополя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Гагаринский</w:t>
      </w:r>
      <w:r w:rsidRPr="00690D6A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муниципальный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округ на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447640">
        <w:rPr>
          <w:rFonts w:ascii="Times New Roman" w:hAnsi="Times New Roman"/>
          <w:spacing w:val="-1"/>
          <w:sz w:val="28"/>
          <w:lang w:val="ru-RU"/>
        </w:rPr>
        <w:t>1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 xml:space="preserve">год </w:t>
      </w:r>
      <w:r w:rsidRPr="00690D6A">
        <w:rPr>
          <w:rFonts w:ascii="Times New Roman" w:hAnsi="Times New Roman"/>
          <w:sz w:val="28"/>
          <w:lang w:val="ru-RU"/>
        </w:rPr>
        <w:t>и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на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плановый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период</w:t>
      </w:r>
    </w:p>
    <w:p w:rsidR="00022A1E" w:rsidRPr="00690D6A" w:rsidRDefault="000A6848">
      <w:pPr>
        <w:spacing w:before="2"/>
        <w:ind w:left="3013" w:right="28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447640">
        <w:rPr>
          <w:rFonts w:ascii="Times New Roman" w:hAnsi="Times New Roman"/>
          <w:spacing w:val="-1"/>
          <w:sz w:val="28"/>
          <w:lang w:val="ru-RU"/>
        </w:rPr>
        <w:t>2</w:t>
      </w:r>
      <w:r w:rsidRPr="00690D6A">
        <w:rPr>
          <w:rFonts w:ascii="Times New Roman" w:hAnsi="Times New Roman"/>
          <w:sz w:val="28"/>
          <w:lang w:val="ru-RU"/>
        </w:rPr>
        <w:t xml:space="preserve"> и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447640">
        <w:rPr>
          <w:rFonts w:ascii="Times New Roman" w:hAnsi="Times New Roman"/>
          <w:spacing w:val="-1"/>
          <w:sz w:val="28"/>
          <w:lang w:val="ru-RU"/>
        </w:rPr>
        <w:t>3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годов</w:t>
      </w:r>
    </w:p>
    <w:p w:rsidR="00022A1E" w:rsidRPr="006F23B8" w:rsidRDefault="00022A1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W w:w="0" w:type="auto"/>
        <w:tblInd w:w="464" w:type="dxa"/>
        <w:tblLook w:val="0000" w:firstRow="0" w:lastRow="0" w:firstColumn="0" w:lastColumn="0" w:noHBand="0" w:noVBand="0"/>
      </w:tblPr>
      <w:tblGrid>
        <w:gridCol w:w="4962"/>
        <w:gridCol w:w="4373"/>
      </w:tblGrid>
      <w:tr w:rsidR="005C2983" w:rsidRPr="005C2983" w:rsidTr="008870B0">
        <w:trPr>
          <w:trHeight w:val="1314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Председатель рабочей группы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Гомонец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Оксана Владимировна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Заместитель Главы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5C2983" w:rsidTr="008870B0">
        <w:trPr>
          <w:trHeight w:val="47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B00F6F" w:rsidTr="008870B0">
        <w:trPr>
          <w:trHeight w:val="1382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Заместитель председателя рабочей группы</w:t>
            </w: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Кузнецова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Лариса Михайловна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финансового отдела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B00F6F" w:rsidTr="008870B0">
        <w:trPr>
          <w:trHeight w:val="453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B00F6F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Секретарь рабочей группы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Пискунова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Надежда Геннадьевна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финансового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отдела местной администрации</w:t>
            </w:r>
          </w:p>
        </w:tc>
      </w:tr>
      <w:tr w:rsidR="005C2983" w:rsidRPr="00B00F6F" w:rsidTr="008870B0">
        <w:trPr>
          <w:trHeight w:val="44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B00F6F" w:rsidTr="002009C2">
        <w:trPr>
          <w:trHeight w:val="1462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Члены комиссии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Конохов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Виталий Владимирович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Начальник отдела по исполнению полномочий местной администрации</w:t>
            </w:r>
          </w:p>
        </w:tc>
      </w:tr>
      <w:tr w:rsidR="005C2983" w:rsidRPr="00B00F6F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5C2983" w:rsidTr="008870B0">
        <w:trPr>
          <w:trHeight w:val="563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Кензина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Ирина Витальевна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5C2983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22A1E" w:rsidRPr="006F23B8" w:rsidRDefault="00022A1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2A1E" w:rsidRPr="006F23B8" w:rsidRDefault="000A6848">
      <w:pPr>
        <w:pStyle w:val="a3"/>
        <w:ind w:right="4534" w:firstLine="0"/>
        <w:rPr>
          <w:rFonts w:cs="Times New Roman"/>
          <w:lang w:val="ru-RU"/>
        </w:rPr>
      </w:pPr>
      <w:r w:rsidRPr="006F23B8">
        <w:rPr>
          <w:spacing w:val="-6"/>
          <w:lang w:val="ru-RU"/>
        </w:rPr>
        <w:t>Глава</w:t>
      </w:r>
      <w:r w:rsidRPr="006F23B8">
        <w:rPr>
          <w:spacing w:val="-1"/>
          <w:lang w:val="ru-RU"/>
        </w:rPr>
        <w:t xml:space="preserve"> </w:t>
      </w:r>
      <w:r w:rsidRPr="006F23B8">
        <w:rPr>
          <w:spacing w:val="-3"/>
          <w:lang w:val="ru-RU"/>
        </w:rPr>
        <w:t>внутригородского</w:t>
      </w:r>
      <w:r w:rsidRPr="006F23B8">
        <w:rPr>
          <w:lang w:val="ru-RU"/>
        </w:rPr>
        <w:t xml:space="preserve"> </w:t>
      </w:r>
      <w:r w:rsidRPr="006F23B8">
        <w:rPr>
          <w:spacing w:val="-2"/>
          <w:lang w:val="ru-RU"/>
        </w:rPr>
        <w:t>муниципального</w:t>
      </w:r>
      <w:r w:rsidRPr="006F23B8">
        <w:rPr>
          <w:spacing w:val="37"/>
          <w:lang w:val="ru-RU"/>
        </w:rPr>
        <w:t xml:space="preserve"> </w:t>
      </w:r>
      <w:r w:rsidRPr="006F23B8">
        <w:rPr>
          <w:spacing w:val="-2"/>
          <w:lang w:val="ru-RU"/>
        </w:rPr>
        <w:t>образования,</w:t>
      </w:r>
      <w:r w:rsidRPr="006F23B8">
        <w:rPr>
          <w:spacing w:val="-1"/>
          <w:lang w:val="ru-RU"/>
        </w:rPr>
        <w:t xml:space="preserve"> </w:t>
      </w:r>
      <w:r w:rsidRPr="006F23B8">
        <w:rPr>
          <w:spacing w:val="-2"/>
          <w:lang w:val="ru-RU"/>
        </w:rPr>
        <w:t>исполняющий</w:t>
      </w:r>
      <w:r w:rsidRPr="006F23B8">
        <w:rPr>
          <w:lang w:val="ru-RU"/>
        </w:rPr>
        <w:t xml:space="preserve"> </w:t>
      </w:r>
      <w:r w:rsidRPr="006F23B8">
        <w:rPr>
          <w:spacing w:val="-3"/>
          <w:lang w:val="ru-RU"/>
        </w:rPr>
        <w:t>полномочия</w:t>
      </w:r>
      <w:r w:rsidRPr="006F23B8">
        <w:rPr>
          <w:spacing w:val="41"/>
          <w:lang w:val="ru-RU"/>
        </w:rPr>
        <w:t xml:space="preserve"> </w:t>
      </w:r>
      <w:r w:rsidRPr="006F23B8">
        <w:rPr>
          <w:spacing w:val="-2"/>
          <w:lang w:val="ru-RU"/>
        </w:rPr>
        <w:t>председателя</w:t>
      </w:r>
      <w:r w:rsidRPr="006F23B8">
        <w:rPr>
          <w:lang w:val="ru-RU"/>
        </w:rPr>
        <w:t xml:space="preserve"> </w:t>
      </w:r>
      <w:r w:rsidRPr="006F23B8">
        <w:rPr>
          <w:spacing w:val="-1"/>
          <w:lang w:val="ru-RU"/>
        </w:rPr>
        <w:t xml:space="preserve">Совета, </w:t>
      </w:r>
      <w:r w:rsidRPr="006F23B8">
        <w:rPr>
          <w:spacing w:val="-6"/>
          <w:lang w:val="ru-RU"/>
        </w:rPr>
        <w:t>Глава</w:t>
      </w:r>
    </w:p>
    <w:p w:rsidR="00022A1E" w:rsidRPr="00224F15" w:rsidRDefault="000A6848">
      <w:pPr>
        <w:pStyle w:val="a3"/>
        <w:tabs>
          <w:tab w:val="left" w:pos="7708"/>
        </w:tabs>
        <w:spacing w:line="322" w:lineRule="exact"/>
        <w:ind w:firstLine="0"/>
        <w:rPr>
          <w:rFonts w:cs="Times New Roman"/>
          <w:lang w:val="ru-RU"/>
        </w:rPr>
      </w:pPr>
      <w:r w:rsidRPr="006F23B8">
        <w:rPr>
          <w:lang w:val="ru-RU"/>
        </w:rPr>
        <w:t>местной</w:t>
      </w:r>
      <w:r w:rsidRPr="006F23B8">
        <w:rPr>
          <w:spacing w:val="-2"/>
          <w:lang w:val="ru-RU"/>
        </w:rPr>
        <w:t xml:space="preserve"> </w:t>
      </w:r>
      <w:r w:rsidRPr="006F23B8">
        <w:rPr>
          <w:spacing w:val="-1"/>
          <w:lang w:val="ru-RU"/>
        </w:rPr>
        <w:t>администрации</w:t>
      </w:r>
      <w:r w:rsidRPr="006F23B8">
        <w:rPr>
          <w:spacing w:val="-1"/>
          <w:lang w:val="ru-RU"/>
        </w:rPr>
        <w:tab/>
      </w:r>
      <w:r w:rsidRPr="00224F15">
        <w:rPr>
          <w:spacing w:val="-1"/>
          <w:lang w:val="ru-RU"/>
        </w:rPr>
        <w:t>А.Ю. Ярусов</w:t>
      </w:r>
    </w:p>
    <w:p w:rsidR="00022A1E" w:rsidRPr="00224F15" w:rsidRDefault="00022A1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022A1E" w:rsidRPr="00224F15" w:rsidSect="00ED51C1">
          <w:pgSz w:w="11920" w:h="16850"/>
          <w:pgMar w:top="1220" w:right="460" w:bottom="280" w:left="1680" w:header="720" w:footer="720" w:gutter="0"/>
          <w:cols w:space="720"/>
          <w:titlePg/>
          <w:docGrid w:linePitch="299"/>
        </w:sectPr>
      </w:pPr>
    </w:p>
    <w:p w:rsidR="00022A1E" w:rsidRPr="00224F15" w:rsidRDefault="000A6848">
      <w:pPr>
        <w:spacing w:before="51" w:line="298" w:lineRule="exact"/>
        <w:ind w:left="529" w:right="12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1" w:name="проект_решения_о_бюджете_2020-2022_гг._2"/>
      <w:bookmarkEnd w:id="1"/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022A1E" w:rsidRPr="00224F15" w:rsidRDefault="000A6848">
      <w:pPr>
        <w:ind w:left="4132" w:right="21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hAnsi="Times New Roman"/>
          <w:sz w:val="26"/>
          <w:lang w:val="ru-RU"/>
        </w:rPr>
        <w:t>к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постановлению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местной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администрации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внутригородского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муниципального</w:t>
      </w:r>
      <w:r w:rsidRPr="00224F15">
        <w:rPr>
          <w:rFonts w:ascii="Times New Roman" w:hAnsi="Times New Roman"/>
          <w:spacing w:val="-2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образования</w:t>
      </w:r>
      <w:r w:rsidRPr="00224F15">
        <w:rPr>
          <w:rFonts w:ascii="Times New Roman" w:hAnsi="Times New Roman"/>
          <w:spacing w:val="60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города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Севастополя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Гагаринский</w:t>
      </w:r>
      <w:r w:rsidRPr="00224F15">
        <w:rPr>
          <w:rFonts w:ascii="Times New Roman" w:hAnsi="Times New Roman"/>
          <w:spacing w:val="30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муниципальный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округ</w:t>
      </w:r>
    </w:p>
    <w:p w:rsidR="00022A1E" w:rsidRPr="00224F15" w:rsidRDefault="00022A1E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22A1E" w:rsidRPr="00224F15" w:rsidRDefault="00022A1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022A1E" w:rsidRPr="00224F15" w:rsidSect="004A0B54">
          <w:pgSz w:w="11910" w:h="16840"/>
          <w:pgMar w:top="1200" w:right="460" w:bottom="280" w:left="1680" w:header="720" w:footer="720" w:gutter="0"/>
          <w:pgNumType w:start="1"/>
          <w:cols w:space="720"/>
          <w:titlePg/>
          <w:docGrid w:linePitch="299"/>
        </w:sectPr>
      </w:pPr>
    </w:p>
    <w:p w:rsidR="00694C75" w:rsidRDefault="00694C75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          </w:t>
      </w:r>
      <w:r w:rsidR="00B00F6F">
        <w:rPr>
          <w:rFonts w:ascii="Times New Roman" w:hAnsi="Times New Roman"/>
          <w:sz w:val="26"/>
          <w:lang w:val="ru-RU"/>
        </w:rPr>
        <w:t xml:space="preserve">                          </w:t>
      </w:r>
      <w:bookmarkStart w:id="2" w:name="_GoBack"/>
      <w:bookmarkEnd w:id="2"/>
      <w:r w:rsidRPr="00694C75">
        <w:rPr>
          <w:rFonts w:ascii="Times New Roman" w:hAnsi="Times New Roman"/>
          <w:sz w:val="26"/>
          <w:lang w:val="ru-RU"/>
        </w:rPr>
        <w:t>от «</w:t>
      </w:r>
      <w:r w:rsidR="00B00F6F">
        <w:rPr>
          <w:rFonts w:ascii="Times New Roman" w:hAnsi="Times New Roman"/>
          <w:sz w:val="26"/>
          <w:lang w:val="ru-RU"/>
        </w:rPr>
        <w:t xml:space="preserve"> 22 </w:t>
      </w:r>
      <w:r w:rsidRPr="00694C75">
        <w:rPr>
          <w:rFonts w:ascii="Times New Roman" w:hAnsi="Times New Roman"/>
          <w:sz w:val="26"/>
          <w:lang w:val="ru-RU"/>
        </w:rPr>
        <w:t>»</w:t>
      </w:r>
      <w:r w:rsidR="00B00F6F">
        <w:rPr>
          <w:rFonts w:ascii="Times New Roman" w:hAnsi="Times New Roman"/>
          <w:sz w:val="26"/>
          <w:lang w:val="ru-RU"/>
        </w:rPr>
        <w:t xml:space="preserve"> декабря </w:t>
      </w:r>
      <w:r w:rsidRPr="00694C75">
        <w:rPr>
          <w:rFonts w:ascii="Times New Roman" w:hAnsi="Times New Roman"/>
          <w:sz w:val="26"/>
          <w:lang w:val="ru-RU"/>
        </w:rPr>
        <w:t>20</w:t>
      </w:r>
      <w:r w:rsidR="008D0F06">
        <w:rPr>
          <w:rFonts w:ascii="Times New Roman" w:hAnsi="Times New Roman"/>
          <w:sz w:val="26"/>
          <w:lang w:val="ru-RU"/>
        </w:rPr>
        <w:t>20</w:t>
      </w:r>
      <w:r w:rsidRPr="00694C75">
        <w:rPr>
          <w:rFonts w:ascii="Times New Roman" w:hAnsi="Times New Roman"/>
          <w:sz w:val="26"/>
          <w:lang w:val="ru-RU"/>
        </w:rPr>
        <w:t xml:space="preserve"> г. № </w:t>
      </w:r>
      <w:r w:rsidR="00B00F6F">
        <w:rPr>
          <w:rFonts w:ascii="Times New Roman" w:hAnsi="Times New Roman"/>
          <w:sz w:val="26"/>
          <w:lang w:val="ru-RU"/>
        </w:rPr>
        <w:t>85-ПМА</w:t>
      </w:r>
    </w:p>
    <w:p w:rsidR="005E0F1A" w:rsidRDefault="005E0F1A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5E0F1A" w:rsidRPr="00C20434" w:rsidRDefault="005E0F1A" w:rsidP="005E0F1A">
      <w:pPr>
        <w:pStyle w:val="a3"/>
        <w:kinsoku w:val="0"/>
        <w:overflowPunct w:val="0"/>
        <w:spacing w:line="322" w:lineRule="exact"/>
        <w:ind w:left="4536"/>
        <w:jc w:val="right"/>
      </w:pPr>
      <w:r w:rsidRPr="00C20434">
        <w:t>ПРОЕКТ</w:t>
      </w:r>
    </w:p>
    <w:p w:rsidR="005E0F1A" w:rsidRPr="00ED17BB" w:rsidRDefault="005E0F1A" w:rsidP="005E0F1A">
      <w:pPr>
        <w:widowControl/>
        <w:tabs>
          <w:tab w:val="left" w:pos="7890"/>
        </w:tabs>
        <w:jc w:val="right"/>
      </w:pPr>
      <w:r w:rsidRPr="00ED17BB">
        <w:t xml:space="preserve">                                                         </w:t>
      </w:r>
    </w:p>
    <w:p w:rsidR="005E0F1A" w:rsidRPr="00ED17BB" w:rsidRDefault="005E0F1A" w:rsidP="005E0F1A">
      <w:pPr>
        <w:widowControl/>
        <w:jc w:val="center"/>
      </w:pPr>
      <w:r w:rsidRPr="00ED17BB">
        <w:rPr>
          <w:noProof/>
          <w:lang w:val="ru-RU" w:eastAsia="ru-RU"/>
        </w:rPr>
        <w:drawing>
          <wp:inline distT="0" distB="0" distL="0" distR="0">
            <wp:extent cx="962025" cy="923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1A" w:rsidRPr="00ED17BB" w:rsidRDefault="005E0F1A" w:rsidP="005E0F1A">
      <w:pPr>
        <w:widowControl/>
        <w:jc w:val="center"/>
        <w:rPr>
          <w:b/>
          <w:bCs/>
          <w:caps/>
          <w:sz w:val="28"/>
          <w:szCs w:val="28"/>
        </w:rPr>
      </w:pPr>
    </w:p>
    <w:p w:rsidR="005E0F1A" w:rsidRPr="005E0F1A" w:rsidRDefault="005E0F1A" w:rsidP="005E0F1A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5E0F1A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Г. севастополь                                        </w:t>
      </w:r>
    </w:p>
    <w:p w:rsidR="005E0F1A" w:rsidRPr="005E0F1A" w:rsidRDefault="005E0F1A" w:rsidP="005E0F1A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5E0F1A" w:rsidRPr="005E0F1A" w:rsidRDefault="005E0F1A" w:rsidP="005E0F1A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5E0F1A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</w:r>
      <w:r w:rsidRPr="005E0F1A">
        <w:rPr>
          <w:rFonts w:ascii="Times New Roman" w:hAnsi="Times New Roman" w:cs="Times New Roman"/>
          <w:b/>
          <w:bCs/>
          <w:caps/>
          <w:sz w:val="28"/>
          <w:szCs w:val="28"/>
        </w:rPr>
        <w:t>IiI</w:t>
      </w:r>
      <w:r w:rsidRPr="005E0F1A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СОЗЫВА</w:t>
      </w:r>
    </w:p>
    <w:p w:rsidR="005E0F1A" w:rsidRPr="005E0F1A" w:rsidRDefault="005E0F1A" w:rsidP="005E0F1A">
      <w:pPr>
        <w:widowControl/>
        <w:spacing w:before="240" w:after="6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5E0F1A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5E0F1A" w:rsidRPr="005E0F1A" w:rsidRDefault="005E0F1A" w:rsidP="005E0F1A">
      <w:pPr>
        <w:widowControl/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7"/>
          <w:szCs w:val="27"/>
          <w:lang w:val="ru-RU"/>
        </w:rPr>
      </w:pPr>
      <w:r w:rsidRPr="005E0F1A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сессия</w:t>
      </w:r>
    </w:p>
    <w:p w:rsidR="005E0F1A" w:rsidRPr="005E0F1A" w:rsidRDefault="005E0F1A" w:rsidP="005E0F1A">
      <w:pPr>
        <w:pStyle w:val="a3"/>
        <w:kinsoku w:val="0"/>
        <w:overflowPunct w:val="0"/>
        <w:spacing w:line="322" w:lineRule="exact"/>
        <w:ind w:left="0"/>
        <w:jc w:val="right"/>
        <w:rPr>
          <w:rFonts w:cs="Times New Roman"/>
          <w:lang w:val="ru-RU"/>
        </w:rPr>
      </w:pPr>
    </w:p>
    <w:p w:rsidR="005E0F1A" w:rsidRPr="005E0F1A" w:rsidRDefault="005E0F1A" w:rsidP="005E0F1A">
      <w:pPr>
        <w:spacing w:before="11"/>
        <w:rPr>
          <w:rFonts w:ascii="Times New Roman" w:hAnsi="Times New Roman" w:cs="Times New Roman"/>
          <w:b/>
          <w:bCs/>
          <w:lang w:val="ru-RU"/>
        </w:rPr>
      </w:pPr>
    </w:p>
    <w:p w:rsidR="005E0F1A" w:rsidRPr="005E0F1A" w:rsidRDefault="005E0F1A" w:rsidP="005E0F1A">
      <w:pPr>
        <w:tabs>
          <w:tab w:val="left" w:pos="1262"/>
          <w:tab w:val="left" w:pos="3292"/>
          <w:tab w:val="left" w:pos="5251"/>
          <w:tab w:val="left" w:pos="681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F1A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5E0F1A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>_____</w:t>
      </w:r>
      <w:r w:rsidRPr="005E0F1A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5E0F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_____________</w:t>
      </w:r>
      <w:r w:rsidRPr="005E0F1A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2020</w:t>
      </w:r>
      <w:r w:rsidRPr="005E0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E0F1A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Г.               </w:t>
      </w:r>
      <w:r w:rsidRPr="005E0F1A">
        <w:rPr>
          <w:rFonts w:ascii="Times New Roman" w:hAnsi="Times New Roman" w:cs="Times New Roman"/>
          <w:b/>
          <w:bCs/>
          <w:sz w:val="28"/>
          <w:szCs w:val="28"/>
          <w:lang w:val="ru-RU"/>
        </w:rPr>
        <w:t>№_______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5E0F1A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Г. СЕВАСТОПОЛЬ</w:t>
      </w:r>
    </w:p>
    <w:p w:rsidR="005E0F1A" w:rsidRPr="005E0F1A" w:rsidRDefault="005E0F1A" w:rsidP="005E0F1A">
      <w:pPr>
        <w:spacing w:before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E0F1A" w:rsidRPr="005E0F1A" w:rsidRDefault="005E0F1A" w:rsidP="005E0F1A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5E0F1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О бюджете внутригородского муниципального образования </w:t>
      </w:r>
    </w:p>
    <w:p w:rsidR="005E0F1A" w:rsidRPr="005E0F1A" w:rsidRDefault="005E0F1A" w:rsidP="005E0F1A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5E0F1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города Севастополя Гагаринский муниципальный округ</w:t>
      </w:r>
    </w:p>
    <w:p w:rsidR="005E0F1A" w:rsidRPr="005E0F1A" w:rsidRDefault="005E0F1A" w:rsidP="005E0F1A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5E0F1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на 2021 год и на плановый период 2022 и 2023 годов </w:t>
      </w:r>
    </w:p>
    <w:p w:rsidR="005E0F1A" w:rsidRPr="005E0F1A" w:rsidRDefault="005E0F1A" w:rsidP="005E0F1A">
      <w:pPr>
        <w:spacing w:before="6"/>
        <w:rPr>
          <w:b/>
          <w:bCs/>
          <w:sz w:val="27"/>
          <w:szCs w:val="27"/>
          <w:lang w:val="ru-RU"/>
        </w:rPr>
      </w:pPr>
    </w:p>
    <w:p w:rsidR="0047543A" w:rsidRDefault="005E0F1A" w:rsidP="005E0F1A">
      <w:pPr>
        <w:pStyle w:val="a3"/>
        <w:ind w:left="0" w:right="-1" w:firstLine="1023"/>
        <w:jc w:val="both"/>
        <w:rPr>
          <w:rFonts w:cs="Times New Roman"/>
          <w:spacing w:val="-1"/>
          <w:lang w:val="ru-RU"/>
        </w:rPr>
      </w:pPr>
      <w:r w:rsidRPr="005E0F1A">
        <w:rPr>
          <w:lang w:val="ru-RU"/>
        </w:rPr>
        <w:t>В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соответствии</w:t>
      </w:r>
      <w:r w:rsidRPr="005E0F1A">
        <w:rPr>
          <w:spacing w:val="64"/>
          <w:lang w:val="ru-RU"/>
        </w:rPr>
        <w:t xml:space="preserve"> </w:t>
      </w:r>
      <w:r w:rsidRPr="005E0F1A">
        <w:rPr>
          <w:lang w:val="ru-RU"/>
        </w:rPr>
        <w:t>с</w:t>
      </w:r>
      <w:r w:rsidRPr="005E0F1A">
        <w:rPr>
          <w:spacing w:val="64"/>
          <w:lang w:val="ru-RU"/>
        </w:rPr>
        <w:t xml:space="preserve"> </w:t>
      </w:r>
      <w:r w:rsidRPr="005E0F1A">
        <w:rPr>
          <w:spacing w:val="-1"/>
          <w:lang w:val="ru-RU"/>
        </w:rPr>
        <w:t>Бюджетным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кодексом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Российской</w:t>
      </w:r>
      <w:r w:rsidRPr="005E0F1A">
        <w:rPr>
          <w:spacing w:val="64"/>
          <w:lang w:val="ru-RU"/>
        </w:rPr>
        <w:t xml:space="preserve"> </w:t>
      </w:r>
      <w:r w:rsidRPr="005E0F1A">
        <w:rPr>
          <w:spacing w:val="-1"/>
          <w:lang w:val="ru-RU"/>
        </w:rPr>
        <w:t>Федерации,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 xml:space="preserve">Федеральным законом </w:t>
      </w:r>
      <w:r w:rsidRPr="005E0F1A">
        <w:rPr>
          <w:lang w:val="ru-RU"/>
        </w:rPr>
        <w:t>от</w:t>
      </w:r>
      <w:r w:rsidRPr="005E0F1A">
        <w:rPr>
          <w:spacing w:val="-1"/>
          <w:lang w:val="ru-RU"/>
        </w:rPr>
        <w:t xml:space="preserve"> 06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октября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2003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 xml:space="preserve">г. </w:t>
      </w:r>
      <w:r w:rsidRPr="005E0F1A">
        <w:rPr>
          <w:lang w:val="ru-RU"/>
        </w:rPr>
        <w:t>№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131-ФЗ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 xml:space="preserve">«Об </w:t>
      </w:r>
      <w:r w:rsidRPr="005E0F1A">
        <w:rPr>
          <w:spacing w:val="-1"/>
          <w:lang w:val="ru-RU"/>
        </w:rPr>
        <w:t>общих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принципах</w:t>
      </w:r>
      <w:r w:rsidRPr="005E0F1A">
        <w:rPr>
          <w:spacing w:val="49"/>
          <w:lang w:val="ru-RU"/>
        </w:rPr>
        <w:t xml:space="preserve"> </w:t>
      </w:r>
      <w:r w:rsidRPr="005E0F1A">
        <w:rPr>
          <w:spacing w:val="-1"/>
          <w:lang w:val="ru-RU"/>
        </w:rPr>
        <w:t>организации</w:t>
      </w:r>
      <w:r w:rsidRPr="005E0F1A">
        <w:rPr>
          <w:spacing w:val="55"/>
          <w:lang w:val="ru-RU"/>
        </w:rPr>
        <w:t xml:space="preserve"> </w:t>
      </w:r>
      <w:r w:rsidRPr="005E0F1A">
        <w:rPr>
          <w:spacing w:val="-1"/>
          <w:lang w:val="ru-RU"/>
        </w:rPr>
        <w:t>местного</w:t>
      </w:r>
      <w:r w:rsidRPr="005E0F1A">
        <w:rPr>
          <w:spacing w:val="53"/>
          <w:lang w:val="ru-RU"/>
        </w:rPr>
        <w:t xml:space="preserve"> </w:t>
      </w:r>
      <w:r w:rsidRPr="005E0F1A">
        <w:rPr>
          <w:spacing w:val="-1"/>
          <w:lang w:val="ru-RU"/>
        </w:rPr>
        <w:t>самоуправления</w:t>
      </w:r>
      <w:r w:rsidRPr="005E0F1A">
        <w:rPr>
          <w:spacing w:val="55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54"/>
          <w:lang w:val="ru-RU"/>
        </w:rPr>
        <w:t xml:space="preserve"> </w:t>
      </w:r>
      <w:r w:rsidRPr="005E0F1A">
        <w:rPr>
          <w:spacing w:val="-1"/>
          <w:lang w:val="ru-RU"/>
        </w:rPr>
        <w:t>Российской</w:t>
      </w:r>
      <w:r w:rsidRPr="005E0F1A">
        <w:rPr>
          <w:spacing w:val="55"/>
          <w:lang w:val="ru-RU"/>
        </w:rPr>
        <w:t xml:space="preserve"> </w:t>
      </w:r>
      <w:r w:rsidRPr="005E0F1A">
        <w:rPr>
          <w:spacing w:val="-1"/>
          <w:lang w:val="ru-RU"/>
        </w:rPr>
        <w:t>Федерации»,</w:t>
      </w:r>
      <w:r w:rsidRPr="005E0F1A">
        <w:rPr>
          <w:spacing w:val="51"/>
          <w:lang w:val="ru-RU"/>
        </w:rPr>
        <w:t xml:space="preserve"> </w:t>
      </w:r>
      <w:r w:rsidRPr="005E0F1A">
        <w:rPr>
          <w:spacing w:val="-2"/>
          <w:lang w:val="ru-RU"/>
        </w:rPr>
        <w:t>Законом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25"/>
          <w:lang w:val="ru-RU"/>
        </w:rPr>
        <w:t xml:space="preserve"> </w:t>
      </w:r>
      <w:r w:rsidRPr="005E0F1A">
        <w:rPr>
          <w:lang w:val="ru-RU"/>
        </w:rPr>
        <w:t>от</w:t>
      </w:r>
      <w:r w:rsidRPr="005E0F1A">
        <w:rPr>
          <w:spacing w:val="22"/>
          <w:lang w:val="ru-RU"/>
        </w:rPr>
        <w:t xml:space="preserve"> </w:t>
      </w:r>
      <w:r w:rsidRPr="005E0F1A">
        <w:rPr>
          <w:lang w:val="ru-RU"/>
        </w:rPr>
        <w:t>30</w:t>
      </w:r>
      <w:r w:rsidRPr="005E0F1A">
        <w:rPr>
          <w:spacing w:val="23"/>
          <w:lang w:val="ru-RU"/>
        </w:rPr>
        <w:t xml:space="preserve"> </w:t>
      </w:r>
      <w:r w:rsidRPr="005E0F1A">
        <w:rPr>
          <w:spacing w:val="-1"/>
          <w:lang w:val="ru-RU"/>
        </w:rPr>
        <w:t>декабря</w:t>
      </w:r>
      <w:r w:rsidRPr="005E0F1A">
        <w:rPr>
          <w:spacing w:val="23"/>
          <w:lang w:val="ru-RU"/>
        </w:rPr>
        <w:t xml:space="preserve"> </w:t>
      </w:r>
      <w:r w:rsidRPr="005E0F1A">
        <w:rPr>
          <w:spacing w:val="-1"/>
          <w:lang w:val="ru-RU"/>
        </w:rPr>
        <w:t>2014</w:t>
      </w:r>
      <w:r w:rsidRPr="005E0F1A">
        <w:rPr>
          <w:spacing w:val="26"/>
          <w:lang w:val="ru-RU"/>
        </w:rPr>
        <w:t xml:space="preserve"> </w:t>
      </w:r>
      <w:r w:rsidRPr="005E0F1A">
        <w:rPr>
          <w:lang w:val="ru-RU"/>
        </w:rPr>
        <w:t>г.</w:t>
      </w:r>
      <w:r w:rsidRPr="005E0F1A">
        <w:rPr>
          <w:spacing w:val="24"/>
          <w:lang w:val="ru-RU"/>
        </w:rPr>
        <w:t xml:space="preserve"> </w:t>
      </w:r>
      <w:r w:rsidRPr="005E0F1A">
        <w:rPr>
          <w:lang w:val="ru-RU"/>
        </w:rPr>
        <w:t>№</w:t>
      </w:r>
      <w:r w:rsidRPr="005E0F1A">
        <w:rPr>
          <w:spacing w:val="23"/>
          <w:lang w:val="ru-RU"/>
        </w:rPr>
        <w:t xml:space="preserve"> </w:t>
      </w:r>
      <w:r w:rsidRPr="005E0F1A">
        <w:rPr>
          <w:spacing w:val="-1"/>
          <w:lang w:val="ru-RU"/>
        </w:rPr>
        <w:t>102-ЗС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«О</w:t>
      </w:r>
      <w:r w:rsidRPr="005E0F1A">
        <w:rPr>
          <w:spacing w:val="24"/>
          <w:lang w:val="ru-RU"/>
        </w:rPr>
        <w:t xml:space="preserve"> </w:t>
      </w:r>
      <w:r w:rsidRPr="005E0F1A">
        <w:rPr>
          <w:spacing w:val="-2"/>
          <w:lang w:val="ru-RU"/>
        </w:rPr>
        <w:t>местном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самоуправлении</w:t>
      </w:r>
      <w:r w:rsidRPr="005E0F1A">
        <w:rPr>
          <w:spacing w:val="30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городе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Севастополе»,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Уставом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47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2"/>
          <w:lang w:val="ru-RU"/>
        </w:rPr>
        <w:t>Гагаринский</w:t>
      </w:r>
      <w:r w:rsidRPr="005E0F1A">
        <w:rPr>
          <w:spacing w:val="47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округ,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принятым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решением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Совета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2"/>
          <w:lang w:val="ru-RU"/>
        </w:rPr>
        <w:t>Гагаринского</w:t>
      </w:r>
      <w:r w:rsidRPr="005E0F1A">
        <w:rPr>
          <w:spacing w:val="49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5"/>
          <w:lang w:val="ru-RU"/>
        </w:rPr>
        <w:t xml:space="preserve"> </w:t>
      </w:r>
      <w:r w:rsidRPr="005E0F1A">
        <w:rPr>
          <w:spacing w:val="-2"/>
          <w:lang w:val="ru-RU"/>
        </w:rPr>
        <w:t>округа</w:t>
      </w:r>
      <w:r w:rsidRPr="005E0F1A">
        <w:rPr>
          <w:spacing w:val="6"/>
          <w:lang w:val="ru-RU"/>
        </w:rPr>
        <w:t xml:space="preserve"> </w:t>
      </w:r>
      <w:r w:rsidRPr="005E0F1A">
        <w:rPr>
          <w:lang w:val="ru-RU"/>
        </w:rPr>
        <w:t>от</w:t>
      </w:r>
      <w:r w:rsidRPr="005E0F1A">
        <w:rPr>
          <w:spacing w:val="6"/>
          <w:lang w:val="ru-RU"/>
        </w:rPr>
        <w:t xml:space="preserve"> </w:t>
      </w:r>
      <w:r w:rsidRPr="005E0F1A">
        <w:rPr>
          <w:spacing w:val="-1"/>
          <w:lang w:val="ru-RU"/>
        </w:rPr>
        <w:t>01</w:t>
      </w:r>
      <w:r w:rsidRPr="005E0F1A">
        <w:rPr>
          <w:spacing w:val="7"/>
          <w:lang w:val="ru-RU"/>
        </w:rPr>
        <w:t xml:space="preserve"> </w:t>
      </w:r>
      <w:r w:rsidRPr="005E0F1A">
        <w:rPr>
          <w:spacing w:val="-1"/>
          <w:lang w:val="ru-RU"/>
        </w:rPr>
        <w:t>апреля</w:t>
      </w:r>
      <w:r w:rsidRPr="005E0F1A">
        <w:rPr>
          <w:spacing w:val="4"/>
          <w:lang w:val="ru-RU"/>
        </w:rPr>
        <w:t xml:space="preserve"> </w:t>
      </w:r>
      <w:r w:rsidRPr="005E0F1A">
        <w:rPr>
          <w:spacing w:val="-1"/>
          <w:lang w:val="ru-RU"/>
        </w:rPr>
        <w:t>2015</w:t>
      </w:r>
      <w:r w:rsidRPr="005E0F1A">
        <w:rPr>
          <w:spacing w:val="7"/>
          <w:lang w:val="ru-RU"/>
        </w:rPr>
        <w:t xml:space="preserve"> </w:t>
      </w:r>
      <w:r w:rsidRPr="005E0F1A">
        <w:rPr>
          <w:spacing w:val="-1"/>
          <w:lang w:val="ru-RU"/>
        </w:rPr>
        <w:t>г.</w:t>
      </w:r>
      <w:r w:rsidRPr="005E0F1A">
        <w:rPr>
          <w:spacing w:val="3"/>
          <w:lang w:val="ru-RU"/>
        </w:rPr>
        <w:t xml:space="preserve"> </w:t>
      </w:r>
      <w:r w:rsidRPr="005E0F1A">
        <w:rPr>
          <w:lang w:val="ru-RU"/>
        </w:rPr>
        <w:t>№</w:t>
      </w:r>
      <w:r w:rsidRPr="005E0F1A">
        <w:rPr>
          <w:spacing w:val="7"/>
          <w:lang w:val="ru-RU"/>
        </w:rPr>
        <w:t xml:space="preserve"> </w:t>
      </w:r>
      <w:r w:rsidRPr="005E0F1A">
        <w:rPr>
          <w:spacing w:val="-1"/>
          <w:lang w:val="ru-RU"/>
        </w:rPr>
        <w:t>17</w:t>
      </w:r>
      <w:r w:rsidRPr="005E0F1A">
        <w:rPr>
          <w:spacing w:val="7"/>
          <w:lang w:val="ru-RU"/>
        </w:rPr>
        <w:t xml:space="preserve"> </w:t>
      </w:r>
      <w:r w:rsidRPr="005E0F1A">
        <w:rPr>
          <w:spacing w:val="-1"/>
          <w:lang w:val="ru-RU"/>
        </w:rPr>
        <w:t>«О</w:t>
      </w:r>
      <w:r w:rsidRPr="005E0F1A">
        <w:rPr>
          <w:spacing w:val="2"/>
          <w:lang w:val="ru-RU"/>
        </w:rPr>
        <w:t xml:space="preserve"> </w:t>
      </w:r>
      <w:r w:rsidRPr="005E0F1A">
        <w:rPr>
          <w:spacing w:val="-1"/>
          <w:lang w:val="ru-RU"/>
        </w:rPr>
        <w:t>принятии</w:t>
      </w:r>
      <w:r w:rsidRPr="005E0F1A">
        <w:rPr>
          <w:spacing w:val="7"/>
          <w:lang w:val="ru-RU"/>
        </w:rPr>
        <w:t xml:space="preserve"> </w:t>
      </w:r>
      <w:r w:rsidRPr="005E0F1A">
        <w:rPr>
          <w:spacing w:val="-1"/>
          <w:lang w:val="ru-RU"/>
        </w:rPr>
        <w:t>Устава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2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23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lang w:val="ru-RU"/>
        </w:rPr>
        <w:t xml:space="preserve"> 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2"/>
          <w:lang w:val="ru-RU"/>
        </w:rPr>
        <w:t>Гагаринский</w:t>
      </w:r>
      <w:r w:rsidRPr="005E0F1A">
        <w:rPr>
          <w:spacing w:val="4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муниципальный</w:t>
      </w:r>
      <w:r w:rsidRPr="005E0F1A">
        <w:rPr>
          <w:rFonts w:cs="Times New Roman"/>
          <w:spacing w:val="68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округ»,</w:t>
      </w:r>
      <w:r w:rsidRPr="005E0F1A">
        <w:rPr>
          <w:rFonts w:cs="Times New Roman"/>
          <w:spacing w:val="6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Положением</w:t>
      </w:r>
      <w:r w:rsidRPr="005E0F1A">
        <w:rPr>
          <w:rFonts w:cs="Times New Roman"/>
          <w:lang w:val="ru-RU"/>
        </w:rPr>
        <w:t xml:space="preserve"> о</w:t>
      </w:r>
      <w:r w:rsidRPr="005E0F1A">
        <w:rPr>
          <w:rFonts w:cs="Times New Roman"/>
          <w:spacing w:val="6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бюджетном</w:t>
      </w:r>
      <w:r w:rsidRPr="005E0F1A">
        <w:rPr>
          <w:rFonts w:cs="Times New Roman"/>
          <w:spacing w:val="6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процессе</w:t>
      </w:r>
      <w:r w:rsidRPr="005E0F1A">
        <w:rPr>
          <w:rFonts w:cs="Times New Roman"/>
          <w:lang w:val="ru-RU"/>
        </w:rPr>
        <w:t xml:space="preserve"> </w:t>
      </w:r>
      <w:r w:rsidRPr="005E0F1A">
        <w:rPr>
          <w:rFonts w:cs="Times New Roman"/>
          <w:spacing w:val="-2"/>
          <w:lang w:val="ru-RU"/>
        </w:rPr>
        <w:t>во</w:t>
      </w:r>
      <w:r w:rsidRPr="005E0F1A">
        <w:rPr>
          <w:rFonts w:cs="Times New Roman"/>
          <w:spacing w:val="2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внутригородском</w:t>
      </w:r>
      <w:r w:rsidRPr="005E0F1A">
        <w:rPr>
          <w:rFonts w:cs="Times New Roman"/>
          <w:spacing w:val="2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муниципальном</w:t>
      </w:r>
      <w:r w:rsidRPr="005E0F1A">
        <w:rPr>
          <w:rFonts w:cs="Times New Roman"/>
          <w:spacing w:val="2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образовании</w:t>
      </w:r>
      <w:r w:rsidRPr="005E0F1A">
        <w:rPr>
          <w:rFonts w:cs="Times New Roman"/>
          <w:spacing w:val="3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города</w:t>
      </w:r>
      <w:r w:rsidRPr="005E0F1A">
        <w:rPr>
          <w:rFonts w:cs="Times New Roman"/>
          <w:spacing w:val="3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Севастополя</w:t>
      </w:r>
      <w:r w:rsidRPr="005E0F1A">
        <w:rPr>
          <w:rFonts w:cs="Times New Roman"/>
          <w:spacing w:val="3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Гагаринский</w:t>
      </w:r>
      <w:r w:rsidRPr="005E0F1A">
        <w:rPr>
          <w:rFonts w:cs="Times New Roman"/>
          <w:spacing w:val="54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муниципальный</w:t>
      </w:r>
      <w:r w:rsidRPr="005E0F1A">
        <w:rPr>
          <w:rFonts w:cs="Times New Roman"/>
          <w:spacing w:val="5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округ,</w:t>
      </w:r>
      <w:r w:rsidRPr="005E0F1A">
        <w:rPr>
          <w:rFonts w:cs="Times New Roman"/>
          <w:spacing w:val="55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утвержденным</w:t>
      </w:r>
      <w:r w:rsidRPr="005E0F1A">
        <w:rPr>
          <w:rFonts w:cs="Times New Roman"/>
          <w:spacing w:val="5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решением</w:t>
      </w:r>
      <w:r w:rsidRPr="005E0F1A">
        <w:rPr>
          <w:rFonts w:cs="Times New Roman"/>
          <w:spacing w:val="53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Совета</w:t>
      </w:r>
      <w:r w:rsidRPr="005E0F1A">
        <w:rPr>
          <w:rFonts w:cs="Times New Roman"/>
          <w:spacing w:val="3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Гагаринского</w:t>
      </w:r>
      <w:r w:rsidRPr="005E0F1A">
        <w:rPr>
          <w:rFonts w:cs="Times New Roman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муниципального</w:t>
      </w:r>
      <w:r w:rsidRPr="005E0F1A">
        <w:rPr>
          <w:rFonts w:cs="Times New Roman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округа</w:t>
      </w:r>
      <w:r w:rsidRPr="005E0F1A">
        <w:rPr>
          <w:rFonts w:cs="Times New Roman"/>
          <w:lang w:val="ru-RU"/>
        </w:rPr>
        <w:t xml:space="preserve"> от </w:t>
      </w:r>
      <w:r w:rsidRPr="005E0F1A">
        <w:rPr>
          <w:rFonts w:cs="Times New Roman"/>
          <w:spacing w:val="-1"/>
          <w:lang w:val="ru-RU"/>
        </w:rPr>
        <w:t>23</w:t>
      </w:r>
      <w:r w:rsidRPr="005E0F1A">
        <w:rPr>
          <w:rFonts w:cs="Times New Roman"/>
          <w:spacing w:val="2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ноября</w:t>
      </w:r>
      <w:r w:rsidRPr="005E0F1A">
        <w:rPr>
          <w:rFonts w:cs="Times New Roman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2018</w:t>
      </w:r>
      <w:r w:rsidRPr="005E0F1A">
        <w:rPr>
          <w:rFonts w:cs="Times New Roman"/>
          <w:lang w:val="ru-RU"/>
        </w:rPr>
        <w:t xml:space="preserve"> г. №</w:t>
      </w:r>
      <w:r w:rsidRPr="005E0F1A">
        <w:rPr>
          <w:rFonts w:cs="Times New Roman"/>
          <w:spacing w:val="2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 xml:space="preserve">132                         </w:t>
      </w:r>
      <w:r w:rsidRPr="005E0F1A">
        <w:rPr>
          <w:rFonts w:cs="Times New Roman"/>
          <w:spacing w:val="-2"/>
          <w:lang w:val="ru-RU"/>
        </w:rPr>
        <w:t>«Об</w:t>
      </w:r>
      <w:r w:rsidRPr="005E0F1A">
        <w:rPr>
          <w:rFonts w:cs="Times New Roman"/>
          <w:spacing w:val="6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утверждении</w:t>
      </w:r>
      <w:r w:rsidRPr="005E0F1A">
        <w:rPr>
          <w:rFonts w:cs="Times New Roman"/>
          <w:spacing w:val="65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Положения</w:t>
      </w:r>
      <w:r w:rsidRPr="005E0F1A">
        <w:rPr>
          <w:rFonts w:cs="Times New Roman"/>
          <w:spacing w:val="64"/>
          <w:lang w:val="ru-RU"/>
        </w:rPr>
        <w:t xml:space="preserve"> </w:t>
      </w:r>
      <w:r w:rsidRPr="005E0F1A">
        <w:rPr>
          <w:rFonts w:cs="Times New Roman"/>
          <w:lang w:val="ru-RU"/>
        </w:rPr>
        <w:t>о</w:t>
      </w:r>
      <w:r w:rsidRPr="005E0F1A">
        <w:rPr>
          <w:rFonts w:cs="Times New Roman"/>
          <w:spacing w:val="65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бюджетном</w:t>
      </w:r>
      <w:r w:rsidRPr="005E0F1A">
        <w:rPr>
          <w:rFonts w:cs="Times New Roman"/>
          <w:spacing w:val="64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процессе</w:t>
      </w:r>
      <w:r w:rsidRPr="005E0F1A">
        <w:rPr>
          <w:rFonts w:cs="Times New Roman"/>
          <w:spacing w:val="64"/>
          <w:lang w:val="ru-RU"/>
        </w:rPr>
        <w:t xml:space="preserve"> </w:t>
      </w:r>
      <w:r w:rsidRPr="005E0F1A">
        <w:rPr>
          <w:rFonts w:cs="Times New Roman"/>
          <w:spacing w:val="-2"/>
          <w:lang w:val="ru-RU"/>
        </w:rPr>
        <w:t>во</w:t>
      </w:r>
      <w:r w:rsidRPr="005E0F1A">
        <w:rPr>
          <w:rFonts w:cs="Times New Roman"/>
          <w:spacing w:val="6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внутригородском</w:t>
      </w:r>
    </w:p>
    <w:p w:rsidR="0047543A" w:rsidRDefault="0047543A" w:rsidP="005E0F1A">
      <w:pPr>
        <w:pStyle w:val="a3"/>
        <w:ind w:left="0" w:right="-1" w:firstLine="1023"/>
        <w:jc w:val="both"/>
        <w:rPr>
          <w:rFonts w:cs="Times New Roman"/>
          <w:spacing w:val="-1"/>
          <w:lang w:val="ru-RU"/>
        </w:rPr>
      </w:pPr>
    </w:p>
    <w:p w:rsidR="0047543A" w:rsidRDefault="0047543A" w:rsidP="005E0F1A">
      <w:pPr>
        <w:pStyle w:val="a3"/>
        <w:ind w:left="0" w:right="-1" w:firstLine="1023"/>
        <w:jc w:val="both"/>
        <w:rPr>
          <w:rFonts w:cs="Times New Roman"/>
          <w:spacing w:val="-1"/>
          <w:lang w:val="ru-RU"/>
        </w:rPr>
      </w:pPr>
    </w:p>
    <w:p w:rsidR="0047543A" w:rsidRDefault="0047543A" w:rsidP="0047543A">
      <w:pPr>
        <w:pStyle w:val="a3"/>
        <w:ind w:left="0" w:right="-1" w:firstLine="0"/>
        <w:jc w:val="both"/>
        <w:rPr>
          <w:rFonts w:cs="Times New Roman"/>
          <w:spacing w:val="-1"/>
          <w:lang w:val="ru-RU"/>
        </w:rPr>
      </w:pPr>
    </w:p>
    <w:p w:rsidR="005E0F1A" w:rsidRPr="005E0F1A" w:rsidRDefault="005E0F1A" w:rsidP="0047543A">
      <w:pPr>
        <w:pStyle w:val="a3"/>
        <w:ind w:left="0" w:right="-1" w:firstLine="0"/>
        <w:jc w:val="both"/>
        <w:rPr>
          <w:rFonts w:cs="Times New Roman"/>
          <w:lang w:val="ru-RU"/>
        </w:rPr>
      </w:pPr>
      <w:r w:rsidRPr="005E0F1A">
        <w:rPr>
          <w:rFonts w:cs="Times New Roman"/>
          <w:spacing w:val="-1"/>
          <w:lang w:val="ru-RU"/>
        </w:rPr>
        <w:lastRenderedPageBreak/>
        <w:t>муниципальном</w:t>
      </w:r>
      <w:r w:rsidRPr="005E0F1A">
        <w:rPr>
          <w:rFonts w:cs="Times New Roman"/>
          <w:spacing w:val="3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образовании</w:t>
      </w:r>
      <w:r w:rsidRPr="005E0F1A">
        <w:rPr>
          <w:rFonts w:cs="Times New Roman"/>
          <w:spacing w:val="3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города</w:t>
      </w:r>
      <w:r w:rsidRPr="005E0F1A">
        <w:rPr>
          <w:rFonts w:cs="Times New Roman"/>
          <w:spacing w:val="3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Севастополя</w:t>
      </w:r>
      <w:r w:rsidRPr="005E0F1A">
        <w:rPr>
          <w:rFonts w:cs="Times New Roman"/>
          <w:spacing w:val="28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Гагаринский</w:t>
      </w:r>
      <w:r w:rsidRPr="005E0F1A">
        <w:rPr>
          <w:rFonts w:cs="Times New Roman"/>
          <w:spacing w:val="3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муниципальный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округ</w:t>
      </w:r>
      <w:r w:rsidRPr="005E0F1A">
        <w:rPr>
          <w:rFonts w:cs="Times New Roman"/>
          <w:spacing w:val="25"/>
          <w:lang w:val="ru-RU"/>
        </w:rPr>
        <w:t xml:space="preserve"> </w:t>
      </w:r>
      <w:r w:rsidRPr="005E0F1A">
        <w:rPr>
          <w:rFonts w:cs="Times New Roman"/>
          <w:lang w:val="ru-RU"/>
        </w:rPr>
        <w:t>в</w:t>
      </w:r>
      <w:r w:rsidRPr="005E0F1A">
        <w:rPr>
          <w:rFonts w:cs="Times New Roman"/>
          <w:spacing w:val="23"/>
          <w:lang w:val="ru-RU"/>
        </w:rPr>
        <w:t xml:space="preserve"> </w:t>
      </w:r>
      <w:r w:rsidRPr="005E0F1A">
        <w:rPr>
          <w:rFonts w:cs="Times New Roman"/>
          <w:lang w:val="ru-RU"/>
        </w:rPr>
        <w:t>новой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редакции»,</w:t>
      </w:r>
      <w:r w:rsidRPr="005E0F1A">
        <w:rPr>
          <w:rFonts w:cs="Times New Roman"/>
          <w:spacing w:val="23"/>
          <w:lang w:val="ru-RU"/>
        </w:rPr>
        <w:t xml:space="preserve"> </w:t>
      </w:r>
      <w:r w:rsidRPr="005E0F1A">
        <w:rPr>
          <w:rFonts w:cs="Times New Roman"/>
          <w:spacing w:val="-2"/>
          <w:lang w:val="ru-RU"/>
        </w:rPr>
        <w:t>Совет</w:t>
      </w:r>
      <w:r w:rsidRPr="005E0F1A">
        <w:rPr>
          <w:rFonts w:cs="Times New Roman"/>
          <w:spacing w:val="24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Гагаринского</w:t>
      </w:r>
      <w:r w:rsidRPr="005E0F1A">
        <w:rPr>
          <w:rFonts w:cs="Times New Roman"/>
          <w:spacing w:val="23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муниципального</w:t>
      </w:r>
      <w:r w:rsidRPr="005E0F1A">
        <w:rPr>
          <w:rFonts w:cs="Times New Roman"/>
          <w:spacing w:val="-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округа</w:t>
      </w:r>
    </w:p>
    <w:p w:rsidR="005E0F1A" w:rsidRPr="005E0F1A" w:rsidRDefault="005E0F1A" w:rsidP="005E0F1A">
      <w:pPr>
        <w:ind w:left="326" w:right="-1"/>
        <w:jc w:val="center"/>
        <w:rPr>
          <w:rFonts w:ascii="Times New Roman" w:hAnsi="Times New Roman" w:cs="Times New Roman"/>
          <w:sz w:val="28"/>
          <w:szCs w:val="28"/>
        </w:rPr>
      </w:pPr>
      <w:r w:rsidRPr="005E0F1A">
        <w:rPr>
          <w:rFonts w:ascii="Times New Roman" w:hAnsi="Times New Roman" w:cs="Times New Roman"/>
          <w:b/>
          <w:sz w:val="28"/>
        </w:rPr>
        <w:t>Р</w:t>
      </w:r>
      <w:r w:rsidRPr="005E0F1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E0F1A">
        <w:rPr>
          <w:rFonts w:ascii="Times New Roman" w:hAnsi="Times New Roman" w:cs="Times New Roman"/>
          <w:b/>
          <w:sz w:val="28"/>
        </w:rPr>
        <w:t>Е</w:t>
      </w:r>
      <w:r w:rsidRPr="005E0F1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E0F1A">
        <w:rPr>
          <w:rFonts w:ascii="Times New Roman" w:hAnsi="Times New Roman" w:cs="Times New Roman"/>
          <w:b/>
          <w:sz w:val="28"/>
        </w:rPr>
        <w:t>Ш</w:t>
      </w:r>
      <w:r w:rsidRPr="005E0F1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E0F1A">
        <w:rPr>
          <w:rFonts w:ascii="Times New Roman" w:hAnsi="Times New Roman" w:cs="Times New Roman"/>
          <w:b/>
          <w:sz w:val="28"/>
        </w:rPr>
        <w:t>И</w:t>
      </w:r>
      <w:r w:rsidRPr="005E0F1A">
        <w:rPr>
          <w:rFonts w:ascii="Times New Roman" w:hAnsi="Times New Roman" w:cs="Times New Roman"/>
          <w:b/>
          <w:spacing w:val="-1"/>
          <w:sz w:val="28"/>
        </w:rPr>
        <w:t xml:space="preserve"> Л:</w:t>
      </w:r>
    </w:p>
    <w:p w:rsidR="005E0F1A" w:rsidRPr="005E0F1A" w:rsidRDefault="005E0F1A" w:rsidP="005E0F1A">
      <w:pPr>
        <w:spacing w:before="6"/>
        <w:ind w:right="-1"/>
        <w:rPr>
          <w:rFonts w:ascii="Times New Roman" w:hAnsi="Times New Roman" w:cs="Times New Roman"/>
          <w:b/>
          <w:bCs/>
          <w:sz w:val="27"/>
          <w:szCs w:val="27"/>
        </w:rPr>
      </w:pP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525"/>
        </w:tabs>
        <w:ind w:left="0" w:right="-1" w:firstLine="851"/>
        <w:jc w:val="both"/>
        <w:rPr>
          <w:rFonts w:cs="Times New Roman"/>
          <w:lang w:val="ru-RU"/>
        </w:rPr>
      </w:pPr>
      <w:r w:rsidRPr="005E0F1A">
        <w:rPr>
          <w:rFonts w:cs="Times New Roman"/>
          <w:spacing w:val="-1"/>
          <w:lang w:val="ru-RU"/>
        </w:rPr>
        <w:t>Утвердить</w:t>
      </w:r>
      <w:r w:rsidRPr="005E0F1A">
        <w:rPr>
          <w:rFonts w:cs="Times New Roman"/>
          <w:spacing w:val="1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основные</w:t>
      </w:r>
      <w:r w:rsidRPr="005E0F1A">
        <w:rPr>
          <w:rFonts w:cs="Times New Roman"/>
          <w:spacing w:val="13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характеристики</w:t>
      </w:r>
      <w:r w:rsidRPr="005E0F1A">
        <w:rPr>
          <w:rFonts w:cs="Times New Roman"/>
          <w:spacing w:val="14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бюджета</w:t>
      </w:r>
      <w:r w:rsidRPr="005E0F1A">
        <w:rPr>
          <w:rFonts w:cs="Times New Roman"/>
          <w:spacing w:val="1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внутригородского</w:t>
      </w:r>
      <w:r w:rsidRPr="005E0F1A">
        <w:rPr>
          <w:rFonts w:cs="Times New Roman"/>
          <w:spacing w:val="3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муниципального</w:t>
      </w:r>
      <w:r w:rsidRPr="005E0F1A">
        <w:rPr>
          <w:rFonts w:cs="Times New Roman"/>
          <w:spacing w:val="1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образования</w:t>
      </w:r>
      <w:r w:rsidRPr="005E0F1A">
        <w:rPr>
          <w:rFonts w:cs="Times New Roman"/>
          <w:spacing w:val="1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города</w:t>
      </w:r>
      <w:r w:rsidRPr="005E0F1A">
        <w:rPr>
          <w:rFonts w:cs="Times New Roman"/>
          <w:spacing w:val="1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Севастополя</w:t>
      </w:r>
      <w:r w:rsidRPr="005E0F1A">
        <w:rPr>
          <w:rFonts w:cs="Times New Roman"/>
          <w:spacing w:val="16"/>
          <w:lang w:val="ru-RU"/>
        </w:rPr>
        <w:t xml:space="preserve"> </w:t>
      </w:r>
      <w:r w:rsidRPr="005E0F1A">
        <w:rPr>
          <w:rFonts w:cs="Times New Roman"/>
          <w:spacing w:val="-2"/>
          <w:lang w:val="ru-RU"/>
        </w:rPr>
        <w:t>Гагаринский</w:t>
      </w:r>
      <w:r w:rsidRPr="005E0F1A">
        <w:rPr>
          <w:rFonts w:cs="Times New Roman"/>
          <w:spacing w:val="4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муниципальный</w:t>
      </w:r>
      <w:r w:rsidRPr="005E0F1A">
        <w:rPr>
          <w:rFonts w:cs="Times New Roman"/>
          <w:spacing w:val="-2"/>
          <w:lang w:val="ru-RU"/>
        </w:rPr>
        <w:t xml:space="preserve"> округ</w:t>
      </w:r>
      <w:r w:rsidRPr="005E0F1A">
        <w:rPr>
          <w:rFonts w:cs="Times New Roman"/>
          <w:spacing w:val="-1"/>
          <w:lang w:val="ru-RU"/>
        </w:rPr>
        <w:t xml:space="preserve"> </w:t>
      </w:r>
      <w:r w:rsidRPr="005E0F1A">
        <w:rPr>
          <w:rFonts w:cs="Times New Roman"/>
          <w:lang w:val="ru-RU"/>
        </w:rPr>
        <w:t>на</w:t>
      </w:r>
      <w:r w:rsidRPr="005E0F1A">
        <w:rPr>
          <w:rFonts w:cs="Times New Roman"/>
          <w:spacing w:val="-1"/>
          <w:lang w:val="ru-RU"/>
        </w:rPr>
        <w:t xml:space="preserve"> </w:t>
      </w:r>
      <w:r w:rsidRPr="005E0F1A">
        <w:rPr>
          <w:rFonts w:cs="Times New Roman"/>
          <w:lang w:val="ru-RU"/>
        </w:rPr>
        <w:t xml:space="preserve">2021 </w:t>
      </w:r>
      <w:r w:rsidRPr="005E0F1A">
        <w:rPr>
          <w:rFonts w:cs="Times New Roman"/>
          <w:spacing w:val="-1"/>
          <w:lang w:val="ru-RU"/>
        </w:rPr>
        <w:t>год:</w:t>
      </w:r>
    </w:p>
    <w:p w:rsidR="005E0F1A" w:rsidRPr="005E0F1A" w:rsidRDefault="005E0F1A" w:rsidP="005E0F1A">
      <w:pPr>
        <w:pStyle w:val="a3"/>
        <w:tabs>
          <w:tab w:val="left" w:pos="1525"/>
        </w:tabs>
        <w:ind w:left="0" w:right="-1" w:firstLine="851"/>
        <w:jc w:val="both"/>
        <w:rPr>
          <w:rFonts w:cs="Times New Roman"/>
          <w:lang w:val="ru-RU"/>
        </w:rPr>
      </w:pPr>
      <w:r w:rsidRPr="005E0F1A">
        <w:rPr>
          <w:rFonts w:cs="Times New Roman"/>
          <w:spacing w:val="-1"/>
          <w:lang w:val="ru-RU"/>
        </w:rPr>
        <w:t>1.1. прогнозируемый</w:t>
      </w:r>
      <w:r w:rsidRPr="005E0F1A">
        <w:rPr>
          <w:rFonts w:cs="Times New Roman"/>
          <w:spacing w:val="1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общий</w:t>
      </w:r>
      <w:r w:rsidRPr="005E0F1A">
        <w:rPr>
          <w:rFonts w:cs="Times New Roman"/>
          <w:spacing w:val="1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объем</w:t>
      </w:r>
      <w:r w:rsidRPr="005E0F1A">
        <w:rPr>
          <w:rFonts w:cs="Times New Roman"/>
          <w:spacing w:val="1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доходов</w:t>
      </w:r>
      <w:r w:rsidRPr="005E0F1A">
        <w:rPr>
          <w:rFonts w:cs="Times New Roman"/>
          <w:spacing w:val="8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бюджета</w:t>
      </w:r>
      <w:r w:rsidRPr="005E0F1A">
        <w:rPr>
          <w:rFonts w:cs="Times New Roman"/>
          <w:spacing w:val="25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внутригородского</w:t>
      </w:r>
      <w:r w:rsidRPr="005E0F1A">
        <w:rPr>
          <w:rFonts w:cs="Times New Roman"/>
          <w:spacing w:val="6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муниципального</w:t>
      </w:r>
      <w:r w:rsidRPr="005E0F1A">
        <w:rPr>
          <w:rFonts w:cs="Times New Roman"/>
          <w:spacing w:val="6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образования</w:t>
      </w:r>
      <w:r w:rsidRPr="005E0F1A">
        <w:rPr>
          <w:rFonts w:cs="Times New Roman"/>
          <w:spacing w:val="68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города</w:t>
      </w:r>
      <w:r w:rsidRPr="005E0F1A">
        <w:rPr>
          <w:rFonts w:cs="Times New Roman"/>
          <w:spacing w:val="65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Севастополя</w:t>
      </w:r>
      <w:r w:rsidRPr="005E0F1A">
        <w:rPr>
          <w:rFonts w:cs="Times New Roman"/>
          <w:spacing w:val="37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Гагаринский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муниципальный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округ</w:t>
      </w:r>
      <w:r w:rsidRPr="005E0F1A">
        <w:rPr>
          <w:rFonts w:cs="Times New Roman"/>
          <w:spacing w:val="21"/>
          <w:lang w:val="ru-RU"/>
        </w:rPr>
        <w:t xml:space="preserve"> </w:t>
      </w:r>
      <w:r w:rsidRPr="005E0F1A">
        <w:rPr>
          <w:rFonts w:cs="Times New Roman"/>
          <w:lang w:val="ru-RU"/>
        </w:rPr>
        <w:t>на</w:t>
      </w:r>
      <w:r w:rsidRPr="005E0F1A">
        <w:rPr>
          <w:rFonts w:cs="Times New Roman"/>
          <w:spacing w:val="2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2021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год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lang w:val="ru-RU"/>
        </w:rPr>
        <w:t>в</w:t>
      </w:r>
      <w:r w:rsidRPr="005E0F1A">
        <w:rPr>
          <w:rFonts w:cs="Times New Roman"/>
          <w:spacing w:val="20"/>
          <w:lang w:val="ru-RU"/>
        </w:rPr>
        <w:t xml:space="preserve"> </w:t>
      </w:r>
      <w:r w:rsidRPr="005E0F1A">
        <w:rPr>
          <w:rFonts w:cs="Times New Roman"/>
          <w:spacing w:val="-2"/>
          <w:lang w:val="ru-RU"/>
        </w:rPr>
        <w:t>сумме</w:t>
      </w:r>
      <w:r w:rsidRPr="005E0F1A">
        <w:rPr>
          <w:rFonts w:cs="Times New Roman"/>
          <w:spacing w:val="21"/>
          <w:lang w:val="ru-RU"/>
        </w:rPr>
        <w:t xml:space="preserve"> </w:t>
      </w:r>
      <w:r w:rsidRPr="005E0F1A">
        <w:rPr>
          <w:rFonts w:cs="Times New Roman"/>
          <w:lang w:val="ru-RU"/>
        </w:rPr>
        <w:t>176</w:t>
      </w:r>
      <w:r w:rsidRPr="005E0F1A">
        <w:rPr>
          <w:rFonts w:cs="Times New Roman"/>
          <w:spacing w:val="-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696,1</w:t>
      </w:r>
      <w:r w:rsidRPr="005E0F1A">
        <w:rPr>
          <w:rFonts w:cs="Times New Roman"/>
          <w:spacing w:val="2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тыс.</w:t>
      </w:r>
      <w:r w:rsidRPr="005E0F1A">
        <w:rPr>
          <w:rFonts w:cs="Times New Roman"/>
          <w:spacing w:val="2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руб.,</w:t>
      </w:r>
      <w:r w:rsidRPr="005E0F1A">
        <w:rPr>
          <w:rFonts w:cs="Times New Roman"/>
          <w:spacing w:val="34"/>
          <w:lang w:val="ru-RU"/>
        </w:rPr>
        <w:t xml:space="preserve"> </w:t>
      </w:r>
      <w:r w:rsidRPr="005E0F1A">
        <w:rPr>
          <w:rFonts w:cs="Times New Roman"/>
          <w:lang w:val="ru-RU"/>
        </w:rPr>
        <w:t>в</w:t>
      </w:r>
      <w:r w:rsidRPr="005E0F1A">
        <w:rPr>
          <w:rFonts w:cs="Times New Roman"/>
          <w:spacing w:val="8"/>
          <w:lang w:val="ru-RU"/>
        </w:rPr>
        <w:t xml:space="preserve"> </w:t>
      </w:r>
      <w:r w:rsidRPr="005E0F1A">
        <w:rPr>
          <w:rFonts w:cs="Times New Roman"/>
          <w:lang w:val="ru-RU"/>
        </w:rPr>
        <w:t>том</w:t>
      </w:r>
      <w:r w:rsidRPr="005E0F1A">
        <w:rPr>
          <w:rFonts w:cs="Times New Roman"/>
          <w:spacing w:val="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числе:</w:t>
      </w:r>
      <w:r w:rsidRPr="005E0F1A">
        <w:rPr>
          <w:rFonts w:cs="Times New Roman"/>
          <w:spacing w:val="1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налоговые</w:t>
      </w:r>
      <w:r w:rsidRPr="005E0F1A">
        <w:rPr>
          <w:rFonts w:cs="Times New Roman"/>
          <w:spacing w:val="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доходы</w:t>
      </w:r>
      <w:r w:rsidRPr="005E0F1A">
        <w:rPr>
          <w:rFonts w:cs="Times New Roman"/>
          <w:spacing w:val="7"/>
          <w:lang w:val="ru-RU"/>
        </w:rPr>
        <w:t xml:space="preserve"> </w:t>
      </w:r>
      <w:r w:rsidRPr="005E0F1A">
        <w:rPr>
          <w:rFonts w:cs="Times New Roman"/>
          <w:lang w:val="ru-RU"/>
        </w:rPr>
        <w:t>–</w:t>
      </w:r>
      <w:r w:rsidRPr="005E0F1A">
        <w:rPr>
          <w:rFonts w:cs="Times New Roman"/>
          <w:spacing w:val="10"/>
          <w:lang w:val="ru-RU"/>
        </w:rPr>
        <w:t xml:space="preserve"> </w:t>
      </w:r>
      <w:r w:rsidRPr="005E0F1A">
        <w:rPr>
          <w:rFonts w:cs="Times New Roman"/>
          <w:lang w:val="ru-RU"/>
        </w:rPr>
        <w:t>6</w:t>
      </w:r>
      <w:r w:rsidRPr="005E0F1A">
        <w:rPr>
          <w:rFonts w:cs="Times New Roman"/>
          <w:spacing w:val="-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585,0</w:t>
      </w:r>
      <w:r w:rsidRPr="005E0F1A">
        <w:rPr>
          <w:rFonts w:cs="Times New Roman"/>
          <w:spacing w:val="1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тыс.</w:t>
      </w:r>
      <w:r w:rsidRPr="005E0F1A">
        <w:rPr>
          <w:rFonts w:cs="Times New Roman"/>
          <w:spacing w:val="6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руб.;</w:t>
      </w:r>
      <w:r w:rsidRPr="005E0F1A">
        <w:rPr>
          <w:rFonts w:cs="Times New Roman"/>
          <w:spacing w:val="10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дотации</w:t>
      </w:r>
      <w:r w:rsidRPr="005E0F1A">
        <w:rPr>
          <w:rFonts w:cs="Times New Roman"/>
          <w:spacing w:val="7"/>
          <w:lang w:val="ru-RU"/>
        </w:rPr>
        <w:t xml:space="preserve"> </w:t>
      </w:r>
      <w:r w:rsidRPr="005E0F1A">
        <w:rPr>
          <w:rFonts w:cs="Times New Roman"/>
          <w:lang w:val="ru-RU"/>
        </w:rPr>
        <w:t>на</w:t>
      </w:r>
      <w:r w:rsidRPr="005E0F1A">
        <w:rPr>
          <w:rFonts w:cs="Times New Roman"/>
          <w:spacing w:val="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выравнивание</w:t>
      </w:r>
      <w:r w:rsidRPr="005E0F1A">
        <w:rPr>
          <w:rFonts w:cs="Times New Roman"/>
          <w:spacing w:val="4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бюджетной</w:t>
      </w:r>
      <w:r w:rsidRPr="005E0F1A">
        <w:rPr>
          <w:rFonts w:cs="Times New Roman"/>
          <w:spacing w:val="4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обеспеченности</w:t>
      </w:r>
      <w:r w:rsidRPr="005E0F1A">
        <w:rPr>
          <w:rFonts w:cs="Times New Roman"/>
          <w:spacing w:val="41"/>
          <w:lang w:val="ru-RU"/>
        </w:rPr>
        <w:t xml:space="preserve"> </w:t>
      </w:r>
      <w:r w:rsidRPr="005E0F1A">
        <w:rPr>
          <w:rFonts w:cs="Times New Roman"/>
          <w:lang w:val="ru-RU"/>
        </w:rPr>
        <w:t>–</w:t>
      </w:r>
      <w:r w:rsidRPr="005E0F1A">
        <w:rPr>
          <w:rFonts w:cs="Times New Roman"/>
          <w:spacing w:val="4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13</w:t>
      </w:r>
      <w:r w:rsidRPr="005E0F1A">
        <w:rPr>
          <w:rFonts w:cs="Times New Roman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241,7</w:t>
      </w:r>
      <w:r w:rsidRPr="005E0F1A">
        <w:rPr>
          <w:rFonts w:cs="Times New Roman"/>
          <w:spacing w:val="4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тыс.</w:t>
      </w:r>
      <w:r w:rsidRPr="005E0F1A">
        <w:rPr>
          <w:rFonts w:cs="Times New Roman"/>
          <w:spacing w:val="3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руб.;</w:t>
      </w:r>
      <w:r w:rsidRPr="005E0F1A">
        <w:rPr>
          <w:rFonts w:cs="Times New Roman"/>
          <w:spacing w:val="43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субвенции</w:t>
      </w:r>
      <w:r w:rsidRPr="005E0F1A">
        <w:rPr>
          <w:rFonts w:cs="Times New Roman"/>
          <w:spacing w:val="41"/>
          <w:lang w:val="ru-RU"/>
        </w:rPr>
        <w:t xml:space="preserve"> </w:t>
      </w:r>
      <w:r w:rsidRPr="005E0F1A">
        <w:rPr>
          <w:rFonts w:cs="Times New Roman"/>
          <w:lang w:val="ru-RU"/>
        </w:rPr>
        <w:t>на</w:t>
      </w:r>
      <w:r w:rsidRPr="005E0F1A">
        <w:rPr>
          <w:rFonts w:cs="Times New Roman"/>
          <w:spacing w:val="4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выполнение</w:t>
      </w:r>
      <w:r w:rsidRPr="005E0F1A">
        <w:rPr>
          <w:rFonts w:cs="Times New Roman"/>
          <w:spacing w:val="29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передаваемых</w:t>
      </w:r>
      <w:r w:rsidRPr="005E0F1A">
        <w:rPr>
          <w:rFonts w:cs="Times New Roman"/>
          <w:spacing w:val="-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полномочий</w:t>
      </w:r>
      <w:r w:rsidRPr="005E0F1A">
        <w:rPr>
          <w:rFonts w:cs="Times New Roman"/>
          <w:lang w:val="ru-RU"/>
        </w:rPr>
        <w:t xml:space="preserve"> –</w:t>
      </w:r>
      <w:r w:rsidRPr="005E0F1A">
        <w:rPr>
          <w:rFonts w:cs="Times New Roman"/>
          <w:spacing w:val="-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156</w:t>
      </w:r>
      <w:r w:rsidRPr="005E0F1A">
        <w:rPr>
          <w:rFonts w:cs="Times New Roman"/>
          <w:spacing w:val="-2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869,4</w:t>
      </w:r>
      <w:r w:rsidRPr="005E0F1A">
        <w:rPr>
          <w:rFonts w:cs="Times New Roman"/>
          <w:spacing w:val="1"/>
          <w:lang w:val="ru-RU"/>
        </w:rPr>
        <w:t xml:space="preserve"> </w:t>
      </w:r>
      <w:r w:rsidRPr="005E0F1A">
        <w:rPr>
          <w:rFonts w:cs="Times New Roman"/>
          <w:spacing w:val="-1"/>
          <w:lang w:val="ru-RU"/>
        </w:rPr>
        <w:t>тыс. руб.;</w:t>
      </w:r>
    </w:p>
    <w:p w:rsidR="005E0F1A" w:rsidRPr="005E0F1A" w:rsidRDefault="005E0F1A" w:rsidP="005E0F1A">
      <w:pPr>
        <w:pStyle w:val="a3"/>
        <w:tabs>
          <w:tab w:val="left" w:pos="2027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1.2. общий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2"/>
          <w:lang w:val="ru-RU"/>
        </w:rPr>
        <w:t>объем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расходов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18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2"/>
          <w:lang w:val="ru-RU"/>
        </w:rPr>
        <w:t>Гагаринский</w:t>
      </w:r>
      <w:r w:rsidRPr="005E0F1A">
        <w:rPr>
          <w:spacing w:val="47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-2"/>
          <w:lang w:val="ru-RU"/>
        </w:rPr>
        <w:t xml:space="preserve"> округ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 xml:space="preserve">2021 </w:t>
      </w:r>
      <w:r w:rsidRPr="005E0F1A">
        <w:rPr>
          <w:spacing w:val="-1"/>
          <w:lang w:val="ru-RU"/>
        </w:rPr>
        <w:t>год</w:t>
      </w:r>
      <w:r w:rsidRPr="005E0F1A">
        <w:rPr>
          <w:lang w:val="ru-RU"/>
        </w:rPr>
        <w:t xml:space="preserve"> 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176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696,1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тыс. руб.;</w:t>
      </w:r>
    </w:p>
    <w:p w:rsidR="005E0F1A" w:rsidRPr="005E0F1A" w:rsidRDefault="005E0F1A" w:rsidP="005E0F1A">
      <w:pPr>
        <w:pStyle w:val="a3"/>
        <w:tabs>
          <w:tab w:val="left" w:pos="1649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1.3. дефицит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бюджета внутригородского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lang w:val="ru-RU"/>
        </w:rPr>
        <w:t xml:space="preserve"> на </w:t>
      </w:r>
      <w:r w:rsidRPr="005E0F1A">
        <w:rPr>
          <w:spacing w:val="-1"/>
          <w:lang w:val="ru-RU"/>
        </w:rPr>
        <w:t>2021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3"/>
          <w:lang w:val="ru-RU"/>
        </w:rPr>
        <w:t>год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 xml:space="preserve">0,0 </w:t>
      </w:r>
      <w:r w:rsidRPr="005E0F1A">
        <w:rPr>
          <w:spacing w:val="-1"/>
          <w:lang w:val="ru-RU"/>
        </w:rPr>
        <w:t>тыс. руб.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524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основные</w:t>
      </w:r>
      <w:r w:rsidRPr="005E0F1A">
        <w:rPr>
          <w:spacing w:val="13"/>
          <w:lang w:val="ru-RU"/>
        </w:rPr>
        <w:t xml:space="preserve"> </w:t>
      </w:r>
      <w:r w:rsidRPr="005E0F1A">
        <w:rPr>
          <w:spacing w:val="-1"/>
          <w:lang w:val="ru-RU"/>
        </w:rPr>
        <w:t>характеристики</w:t>
      </w:r>
      <w:r w:rsidRPr="005E0F1A">
        <w:rPr>
          <w:spacing w:val="14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2"/>
          <w:lang w:val="ru-RU"/>
        </w:rPr>
        <w:t>Гагаринский</w:t>
      </w:r>
      <w:r w:rsidRPr="005E0F1A">
        <w:rPr>
          <w:spacing w:val="49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-2"/>
          <w:lang w:val="ru-RU"/>
        </w:rPr>
        <w:t xml:space="preserve"> округ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-1"/>
          <w:lang w:val="ru-RU"/>
        </w:rPr>
        <w:t xml:space="preserve"> плановый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период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 xml:space="preserve">и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годов:</w:t>
      </w:r>
    </w:p>
    <w:p w:rsidR="005E0F1A" w:rsidRPr="005E0F1A" w:rsidRDefault="005E0F1A" w:rsidP="005E0F1A">
      <w:pPr>
        <w:pStyle w:val="a3"/>
        <w:tabs>
          <w:tab w:val="left" w:pos="2078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2.1. прогнозируемый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общий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объем</w:t>
      </w:r>
      <w:r w:rsidRPr="005E0F1A">
        <w:rPr>
          <w:spacing w:val="11"/>
          <w:lang w:val="ru-RU"/>
        </w:rPr>
        <w:t xml:space="preserve"> </w:t>
      </w:r>
      <w:r w:rsidRPr="005E0F1A">
        <w:rPr>
          <w:spacing w:val="-1"/>
          <w:lang w:val="ru-RU"/>
        </w:rPr>
        <w:t>доходов</w:t>
      </w:r>
      <w:r w:rsidRPr="005E0F1A">
        <w:rPr>
          <w:spacing w:val="8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67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spacing w:val="22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22"/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2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21"/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spacing w:val="22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22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20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21"/>
          <w:lang w:val="ru-RU"/>
        </w:rPr>
        <w:t xml:space="preserve"> </w:t>
      </w:r>
      <w:r w:rsidRPr="005E0F1A">
        <w:rPr>
          <w:lang w:val="ru-RU"/>
        </w:rPr>
        <w:t>174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787,2</w:t>
      </w:r>
      <w:r w:rsidRPr="005E0F1A">
        <w:rPr>
          <w:spacing w:val="22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20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34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8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числе: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налоговые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доходы</w:t>
      </w:r>
      <w:r w:rsidRPr="005E0F1A">
        <w:rPr>
          <w:spacing w:val="7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7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041,0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6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дотации</w:t>
      </w:r>
      <w:r w:rsidRPr="005E0F1A">
        <w:rPr>
          <w:spacing w:val="7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выравнивание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бюджетной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обеспеченности</w:t>
      </w:r>
      <w:r w:rsidRPr="005E0F1A">
        <w:rPr>
          <w:spacing w:val="57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10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876,8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субвенции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выполнение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передаваемых</w:t>
      </w:r>
      <w:r w:rsidRPr="005E0F1A">
        <w:rPr>
          <w:spacing w:val="5"/>
          <w:lang w:val="ru-RU"/>
        </w:rPr>
        <w:t xml:space="preserve"> </w:t>
      </w:r>
      <w:r w:rsidRPr="005E0F1A">
        <w:rPr>
          <w:spacing w:val="-1"/>
          <w:lang w:val="ru-RU"/>
        </w:rPr>
        <w:t>полномочий</w:t>
      </w:r>
      <w:r w:rsidRPr="005E0F1A">
        <w:rPr>
          <w:spacing w:val="5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5"/>
          <w:lang w:val="ru-RU"/>
        </w:rPr>
        <w:t xml:space="preserve"> </w:t>
      </w:r>
      <w:r w:rsidRPr="005E0F1A">
        <w:rPr>
          <w:spacing w:val="-2"/>
          <w:lang w:val="ru-RU"/>
        </w:rPr>
        <w:t>156</w:t>
      </w:r>
      <w:r w:rsidRPr="005E0F1A">
        <w:rPr>
          <w:spacing w:val="5"/>
          <w:lang w:val="ru-RU"/>
        </w:rPr>
        <w:t xml:space="preserve"> </w:t>
      </w:r>
      <w:r w:rsidRPr="005E0F1A">
        <w:rPr>
          <w:spacing w:val="-1"/>
          <w:lang w:val="ru-RU"/>
        </w:rPr>
        <w:t>869,4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руб.</w:t>
      </w:r>
      <w:r w:rsidRPr="005E0F1A">
        <w:rPr>
          <w:spacing w:val="5"/>
          <w:lang w:val="ru-RU"/>
        </w:rPr>
        <w:t xml:space="preserve"> </w:t>
      </w:r>
      <w:r w:rsidRPr="005E0F1A">
        <w:rPr>
          <w:lang w:val="ru-RU"/>
        </w:rPr>
        <w:t xml:space="preserve">и на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lang w:val="ru-RU"/>
        </w:rPr>
        <w:t xml:space="preserve"> в </w:t>
      </w:r>
      <w:r w:rsidRPr="005E0F1A">
        <w:rPr>
          <w:spacing w:val="-2"/>
          <w:lang w:val="ru-RU"/>
        </w:rPr>
        <w:t>сумме</w:t>
      </w:r>
      <w:r w:rsidRPr="005E0F1A">
        <w:rPr>
          <w:spacing w:val="43"/>
          <w:lang w:val="ru-RU"/>
        </w:rPr>
        <w:t xml:space="preserve"> </w:t>
      </w:r>
      <w:r w:rsidRPr="005E0F1A">
        <w:rPr>
          <w:spacing w:val="-1"/>
          <w:lang w:val="ru-RU"/>
        </w:rPr>
        <w:t>175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538,7</w:t>
      </w:r>
      <w:r w:rsidRPr="005E0F1A">
        <w:rPr>
          <w:spacing w:val="67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66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66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2"/>
          <w:lang w:val="ru-RU"/>
        </w:rPr>
        <w:t>числе:</w:t>
      </w:r>
      <w:r w:rsidRPr="005E0F1A">
        <w:rPr>
          <w:spacing w:val="67"/>
          <w:lang w:val="ru-RU"/>
        </w:rPr>
        <w:t xml:space="preserve"> </w:t>
      </w:r>
      <w:r w:rsidRPr="005E0F1A">
        <w:rPr>
          <w:spacing w:val="-1"/>
          <w:lang w:val="ru-RU"/>
        </w:rPr>
        <w:t>налоговые</w:t>
      </w:r>
      <w:r w:rsidRPr="005E0F1A">
        <w:rPr>
          <w:spacing w:val="64"/>
          <w:lang w:val="ru-RU"/>
        </w:rPr>
        <w:t xml:space="preserve"> </w:t>
      </w:r>
      <w:r w:rsidRPr="005E0F1A">
        <w:rPr>
          <w:spacing w:val="-1"/>
          <w:lang w:val="ru-RU"/>
        </w:rPr>
        <w:t>доходы</w:t>
      </w:r>
      <w:r w:rsidRPr="005E0F1A">
        <w:rPr>
          <w:spacing w:val="65"/>
          <w:lang w:val="ru-RU"/>
        </w:rPr>
        <w:t xml:space="preserve"> </w:t>
      </w:r>
      <w:r w:rsidRPr="005E0F1A">
        <w:rPr>
          <w:lang w:val="ru-RU"/>
        </w:rPr>
        <w:t xml:space="preserve">–7 </w:t>
      </w:r>
      <w:r w:rsidRPr="005E0F1A">
        <w:rPr>
          <w:spacing w:val="-1"/>
          <w:lang w:val="ru-RU"/>
        </w:rPr>
        <w:t>513,0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44"/>
          <w:lang w:val="ru-RU"/>
        </w:rPr>
        <w:t xml:space="preserve"> </w:t>
      </w:r>
      <w:r w:rsidRPr="005E0F1A">
        <w:rPr>
          <w:spacing w:val="-1"/>
          <w:lang w:val="ru-RU"/>
        </w:rPr>
        <w:t>дотации</w:t>
      </w:r>
      <w:r w:rsidRPr="005E0F1A">
        <w:rPr>
          <w:spacing w:val="3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3"/>
          <w:lang w:val="ru-RU"/>
        </w:rPr>
        <w:t xml:space="preserve"> </w:t>
      </w:r>
      <w:r w:rsidRPr="005E0F1A">
        <w:rPr>
          <w:spacing w:val="-1"/>
          <w:lang w:val="ru-RU"/>
        </w:rPr>
        <w:t>выравнивание</w:t>
      </w:r>
      <w:r w:rsidRPr="005E0F1A">
        <w:rPr>
          <w:spacing w:val="30"/>
          <w:lang w:val="ru-RU"/>
        </w:rPr>
        <w:t xml:space="preserve"> </w:t>
      </w:r>
      <w:r w:rsidRPr="005E0F1A">
        <w:rPr>
          <w:spacing w:val="-1"/>
          <w:lang w:val="ru-RU"/>
        </w:rPr>
        <w:t>бюджетной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обеспеченности</w:t>
      </w:r>
      <w:r w:rsidRPr="005E0F1A">
        <w:rPr>
          <w:spacing w:val="34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65"/>
          <w:lang w:val="ru-RU"/>
        </w:rPr>
        <w:t xml:space="preserve"> </w:t>
      </w:r>
      <w:r w:rsidRPr="005E0F1A">
        <w:rPr>
          <w:lang w:val="ru-RU"/>
        </w:rPr>
        <w:t>11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156,3</w:t>
      </w:r>
      <w:r w:rsidRPr="005E0F1A">
        <w:rPr>
          <w:spacing w:val="34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30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53"/>
          <w:lang w:val="ru-RU"/>
        </w:rPr>
        <w:t xml:space="preserve"> </w:t>
      </w:r>
      <w:r w:rsidRPr="005E0F1A">
        <w:rPr>
          <w:spacing w:val="-1"/>
          <w:lang w:val="ru-RU"/>
        </w:rPr>
        <w:t>субвенции</w:t>
      </w:r>
      <w:r w:rsidRPr="005E0F1A">
        <w:rPr>
          <w:lang w:val="ru-RU"/>
        </w:rPr>
        <w:t xml:space="preserve"> на</w:t>
      </w:r>
      <w:r w:rsidRPr="005E0F1A">
        <w:rPr>
          <w:spacing w:val="-1"/>
          <w:lang w:val="ru-RU"/>
        </w:rPr>
        <w:t xml:space="preserve"> выполнение передаваемых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полномочий</w:t>
      </w:r>
      <w:r w:rsidRPr="005E0F1A">
        <w:rPr>
          <w:lang w:val="ru-RU"/>
        </w:rPr>
        <w:t xml:space="preserve"> –</w:t>
      </w:r>
      <w:r w:rsidRPr="005E0F1A">
        <w:rPr>
          <w:spacing w:val="67"/>
          <w:lang w:val="ru-RU"/>
        </w:rPr>
        <w:t xml:space="preserve"> </w:t>
      </w:r>
      <w:r w:rsidRPr="005E0F1A">
        <w:rPr>
          <w:spacing w:val="-1"/>
          <w:lang w:val="ru-RU"/>
        </w:rPr>
        <w:t>156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869,4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тыс. руб.;</w:t>
      </w:r>
    </w:p>
    <w:p w:rsidR="005E0F1A" w:rsidRPr="005E0F1A" w:rsidRDefault="005E0F1A" w:rsidP="005E0F1A">
      <w:pPr>
        <w:pStyle w:val="a3"/>
        <w:tabs>
          <w:tab w:val="left" w:pos="2025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2.2. общий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2"/>
          <w:lang w:val="ru-RU"/>
        </w:rPr>
        <w:t>объем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расходов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16"/>
          <w:lang w:val="ru-RU"/>
        </w:rPr>
        <w:t xml:space="preserve"> </w:t>
      </w:r>
      <w:r w:rsidRPr="005E0F1A">
        <w:rPr>
          <w:spacing w:val="-2"/>
          <w:lang w:val="ru-RU"/>
        </w:rPr>
        <w:t>Гагаринский</w:t>
      </w:r>
      <w:r w:rsidRPr="005E0F1A">
        <w:rPr>
          <w:spacing w:val="45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2"/>
          <w:lang w:val="ru-RU"/>
        </w:rPr>
        <w:t>округ</w:t>
      </w:r>
      <w:r w:rsidRPr="005E0F1A">
        <w:rPr>
          <w:spacing w:val="28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28"/>
          <w:lang w:val="ru-RU"/>
        </w:rPr>
        <w:t xml:space="preserve"> </w:t>
      </w:r>
      <w:r w:rsidRPr="005E0F1A">
        <w:rPr>
          <w:lang w:val="ru-RU"/>
        </w:rPr>
        <w:t>2022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28"/>
          <w:lang w:val="ru-RU"/>
        </w:rPr>
        <w:t xml:space="preserve"> </w:t>
      </w:r>
      <w:r w:rsidRPr="005E0F1A">
        <w:rPr>
          <w:lang w:val="ru-RU"/>
        </w:rPr>
        <w:t>174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787,2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27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30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числе</w:t>
      </w:r>
      <w:r w:rsidRPr="005E0F1A">
        <w:rPr>
          <w:spacing w:val="45"/>
          <w:lang w:val="ru-RU"/>
        </w:rPr>
        <w:t xml:space="preserve"> </w:t>
      </w:r>
      <w:r w:rsidRPr="005E0F1A">
        <w:rPr>
          <w:spacing w:val="-1"/>
          <w:lang w:val="ru-RU"/>
        </w:rPr>
        <w:t>условно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утвержденные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расходы</w:t>
      </w:r>
      <w:r w:rsidRPr="005E0F1A">
        <w:rPr>
          <w:lang w:val="ru-RU"/>
        </w:rPr>
        <w:t xml:space="preserve"> в </w:t>
      </w:r>
      <w:r w:rsidRPr="005E0F1A">
        <w:rPr>
          <w:spacing w:val="-1"/>
          <w:lang w:val="ru-RU"/>
        </w:rPr>
        <w:t>сумме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448,0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lang w:val="ru-RU"/>
        </w:rPr>
        <w:t xml:space="preserve"> руб. и</w:t>
      </w:r>
      <w:r w:rsidRPr="005E0F1A">
        <w:rPr>
          <w:spacing w:val="21"/>
          <w:lang w:val="ru-RU"/>
        </w:rPr>
        <w:t xml:space="preserve"> </w:t>
      </w:r>
      <w:r w:rsidRPr="005E0F1A">
        <w:rPr>
          <w:lang w:val="ru-RU"/>
        </w:rPr>
        <w:t xml:space="preserve">на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>год</w:t>
      </w:r>
      <w:r w:rsidRPr="005E0F1A">
        <w:rPr>
          <w:spacing w:val="41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64"/>
          <w:lang w:val="ru-RU"/>
        </w:rPr>
        <w:t xml:space="preserve"> </w:t>
      </w:r>
      <w:r w:rsidRPr="005E0F1A">
        <w:rPr>
          <w:lang w:val="ru-RU"/>
        </w:rPr>
        <w:t>175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538,7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63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63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63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64"/>
          <w:lang w:val="ru-RU"/>
        </w:rPr>
        <w:t xml:space="preserve"> </w:t>
      </w:r>
      <w:r w:rsidRPr="005E0F1A">
        <w:rPr>
          <w:spacing w:val="-1"/>
          <w:lang w:val="ru-RU"/>
        </w:rPr>
        <w:t>числе</w:t>
      </w:r>
      <w:r w:rsidRPr="005E0F1A">
        <w:rPr>
          <w:spacing w:val="64"/>
          <w:lang w:val="ru-RU"/>
        </w:rPr>
        <w:t xml:space="preserve"> </w:t>
      </w:r>
      <w:r w:rsidRPr="005E0F1A">
        <w:rPr>
          <w:spacing w:val="-1"/>
          <w:lang w:val="ru-RU"/>
        </w:rPr>
        <w:t>условно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утвержденные</w:t>
      </w:r>
      <w:r w:rsidRPr="005E0F1A">
        <w:rPr>
          <w:spacing w:val="62"/>
          <w:lang w:val="ru-RU"/>
        </w:rPr>
        <w:t xml:space="preserve"> </w:t>
      </w:r>
      <w:r w:rsidRPr="005E0F1A">
        <w:rPr>
          <w:spacing w:val="-1"/>
          <w:lang w:val="ru-RU"/>
        </w:rPr>
        <w:t>расходы</w:t>
      </w:r>
      <w:r w:rsidRPr="005E0F1A">
        <w:rPr>
          <w:spacing w:val="43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 xml:space="preserve">933,5 </w:t>
      </w:r>
      <w:r w:rsidRPr="005E0F1A">
        <w:rPr>
          <w:spacing w:val="-1"/>
          <w:lang w:val="ru-RU"/>
        </w:rPr>
        <w:t xml:space="preserve">тыс. </w:t>
      </w:r>
      <w:r w:rsidRPr="005E0F1A">
        <w:rPr>
          <w:spacing w:val="-2"/>
          <w:lang w:val="ru-RU"/>
        </w:rPr>
        <w:t>руб.;</w:t>
      </w:r>
    </w:p>
    <w:p w:rsidR="005E0F1A" w:rsidRPr="005E0F1A" w:rsidRDefault="005E0F1A" w:rsidP="005E0F1A">
      <w:pPr>
        <w:pStyle w:val="a3"/>
        <w:tabs>
          <w:tab w:val="left" w:pos="1646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2.3. дефицит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бюджета внутригородского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lang w:val="ru-RU"/>
        </w:rPr>
        <w:t xml:space="preserve">  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lang w:val="ru-RU"/>
        </w:rPr>
        <w:t xml:space="preserve">  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lang w:val="ru-RU"/>
        </w:rPr>
        <w:t xml:space="preserve">  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lang w:val="ru-RU"/>
        </w:rPr>
        <w:t xml:space="preserve">  </w:t>
      </w:r>
      <w:r w:rsidRPr="005E0F1A">
        <w:rPr>
          <w:spacing w:val="27"/>
          <w:lang w:val="ru-RU"/>
        </w:rPr>
        <w:t xml:space="preserve"> </w:t>
      </w:r>
      <w:r w:rsidRPr="005E0F1A">
        <w:rPr>
          <w:lang w:val="ru-RU"/>
        </w:rPr>
        <w:t xml:space="preserve">на </w:t>
      </w:r>
      <w:r w:rsidRPr="005E0F1A">
        <w:rPr>
          <w:spacing w:val="-1"/>
          <w:lang w:val="ru-RU"/>
        </w:rPr>
        <w:t>2022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3"/>
          <w:lang w:val="ru-RU"/>
        </w:rPr>
        <w:t>год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 xml:space="preserve">0,0 </w:t>
      </w:r>
      <w:r w:rsidRPr="005E0F1A">
        <w:rPr>
          <w:spacing w:val="-1"/>
          <w:lang w:val="ru-RU"/>
        </w:rPr>
        <w:t>тыс. руб.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>и на</w:t>
      </w:r>
      <w:r w:rsidRPr="005E0F1A">
        <w:rPr>
          <w:spacing w:val="-1"/>
          <w:lang w:val="ru-RU"/>
        </w:rPr>
        <w:t xml:space="preserve"> 2023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>год</w:t>
      </w:r>
      <w:r w:rsidRPr="005E0F1A">
        <w:rPr>
          <w:lang w:val="ru-RU"/>
        </w:rPr>
        <w:t xml:space="preserve"> в</w:t>
      </w:r>
      <w:r w:rsidRPr="005E0F1A">
        <w:rPr>
          <w:spacing w:val="-1"/>
          <w:lang w:val="ru-RU"/>
        </w:rPr>
        <w:t xml:space="preserve"> сумме </w:t>
      </w:r>
      <w:r w:rsidRPr="005E0F1A">
        <w:rPr>
          <w:lang w:val="ru-RU"/>
        </w:rPr>
        <w:t xml:space="preserve">0,0 </w:t>
      </w:r>
      <w:r w:rsidRPr="005E0F1A">
        <w:rPr>
          <w:spacing w:val="-1"/>
          <w:lang w:val="ru-RU"/>
        </w:rPr>
        <w:t>тыс. руб.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631"/>
        </w:tabs>
        <w:spacing w:before="2"/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Учесть</w:t>
      </w:r>
      <w:r w:rsidRPr="005E0F1A">
        <w:rPr>
          <w:spacing w:val="53"/>
          <w:lang w:val="ru-RU"/>
        </w:rPr>
        <w:t xml:space="preserve"> </w:t>
      </w:r>
      <w:r w:rsidRPr="005E0F1A">
        <w:rPr>
          <w:spacing w:val="-1"/>
          <w:lang w:val="ru-RU"/>
        </w:rPr>
        <w:t>доходы</w:t>
      </w:r>
      <w:r w:rsidRPr="005E0F1A">
        <w:rPr>
          <w:spacing w:val="57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56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57"/>
          <w:lang w:val="ru-RU"/>
        </w:rPr>
        <w:t xml:space="preserve"> </w:t>
      </w:r>
      <w:r w:rsidRPr="005E0F1A">
        <w:rPr>
          <w:spacing w:val="-2"/>
          <w:lang w:val="ru-RU"/>
        </w:rPr>
        <w:t>муниципального</w:t>
      </w:r>
      <w:r w:rsidRPr="005E0F1A">
        <w:rPr>
          <w:spacing w:val="55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>города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39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2021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согласно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35"/>
          <w:lang w:val="ru-RU"/>
        </w:rPr>
        <w:t xml:space="preserve"> </w:t>
      </w:r>
      <w:r w:rsidRPr="005E0F1A">
        <w:rPr>
          <w:lang w:val="ru-RU"/>
        </w:rPr>
        <w:t>№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1</w:t>
      </w:r>
      <w:r w:rsidRPr="005E0F1A">
        <w:rPr>
          <w:spacing w:val="39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плановый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период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36"/>
          <w:lang w:val="ru-RU"/>
        </w:rPr>
        <w:t xml:space="preserve">                </w:t>
      </w:r>
      <w:r w:rsidRPr="005E0F1A">
        <w:rPr>
          <w:spacing w:val="-1"/>
          <w:lang w:val="ru-RU"/>
        </w:rPr>
        <w:t>2023</w:t>
      </w:r>
      <w:r w:rsidRPr="005E0F1A">
        <w:rPr>
          <w:spacing w:val="27"/>
          <w:lang w:val="ru-RU"/>
        </w:rPr>
        <w:t xml:space="preserve"> </w:t>
      </w:r>
      <w:r w:rsidRPr="005E0F1A">
        <w:rPr>
          <w:lang w:val="ru-RU"/>
        </w:rPr>
        <w:t>годов</w:t>
      </w:r>
      <w:r w:rsidRPr="005E0F1A">
        <w:rPr>
          <w:spacing w:val="-1"/>
          <w:lang w:val="ru-RU"/>
        </w:rPr>
        <w:t xml:space="preserve"> согласно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-4"/>
          <w:lang w:val="ru-RU"/>
        </w:rPr>
        <w:t xml:space="preserve"> </w:t>
      </w:r>
      <w:r w:rsidRPr="005E0F1A">
        <w:rPr>
          <w:lang w:val="ru-RU"/>
        </w:rPr>
        <w:t>№ 2</w:t>
      </w:r>
      <w:r w:rsidRPr="005E0F1A">
        <w:rPr>
          <w:spacing w:val="1"/>
          <w:lang w:val="ru-RU"/>
        </w:rPr>
        <w:t xml:space="preserve"> </w:t>
      </w:r>
      <w:r w:rsidRPr="005E0F1A">
        <w:rPr>
          <w:lang w:val="ru-RU"/>
        </w:rPr>
        <w:t>к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настоящему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решению.</w:t>
      </w:r>
    </w:p>
    <w:p w:rsidR="005E0F1A" w:rsidRDefault="005E0F1A" w:rsidP="005E0F1A">
      <w:pPr>
        <w:pStyle w:val="a3"/>
        <w:numPr>
          <w:ilvl w:val="0"/>
          <w:numId w:val="29"/>
        </w:numPr>
        <w:tabs>
          <w:tab w:val="left" w:pos="1507"/>
        </w:tabs>
        <w:ind w:left="0" w:right="-1" w:firstLine="851"/>
        <w:jc w:val="both"/>
      </w:pPr>
      <w:r w:rsidRPr="005E0F1A">
        <w:rPr>
          <w:spacing w:val="-1"/>
          <w:lang w:val="ru-RU"/>
        </w:rPr>
        <w:lastRenderedPageBreak/>
        <w:t>Утвердить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перечень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главных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администраторов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доходов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28"/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32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0"/>
          <w:lang w:val="ru-RU"/>
        </w:rPr>
        <w:t xml:space="preserve"> </w:t>
      </w:r>
      <w:r w:rsidRPr="005E0F1A">
        <w:rPr>
          <w:spacing w:val="-1"/>
          <w:lang w:val="ru-RU"/>
        </w:rPr>
        <w:t>2021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28"/>
          <w:lang w:val="ru-RU"/>
        </w:rPr>
        <w:t xml:space="preserve"> </w:t>
      </w:r>
      <w:r w:rsidRPr="005E0F1A">
        <w:rPr>
          <w:lang w:val="ru-RU"/>
        </w:rPr>
        <w:t xml:space="preserve">и на </w:t>
      </w:r>
      <w:r w:rsidRPr="005E0F1A">
        <w:rPr>
          <w:spacing w:val="-1"/>
          <w:lang w:val="ru-RU"/>
        </w:rPr>
        <w:t>плановый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>период</w:t>
      </w:r>
      <w:r w:rsidRPr="005E0F1A">
        <w:rPr>
          <w:spacing w:val="27"/>
          <w:lang w:val="ru-RU"/>
        </w:rPr>
        <w:t xml:space="preserve">               </w:t>
      </w:r>
      <w:r w:rsidRPr="005E0F1A">
        <w:rPr>
          <w:spacing w:val="-1"/>
          <w:lang w:val="ru-RU"/>
        </w:rPr>
        <w:t>2022</w:t>
      </w:r>
      <w:r w:rsidRPr="005E0F1A">
        <w:rPr>
          <w:lang w:val="ru-RU"/>
        </w:rPr>
        <w:t xml:space="preserve"> и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годов</w:t>
      </w:r>
      <w:r w:rsidRPr="005E0F1A">
        <w:rPr>
          <w:spacing w:val="-1"/>
          <w:lang w:val="ru-RU"/>
        </w:rPr>
        <w:t xml:space="preserve"> согласно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-2"/>
          <w:lang w:val="ru-RU"/>
        </w:rPr>
        <w:t xml:space="preserve"> </w:t>
      </w:r>
      <w:r>
        <w:t>№ 3 к</w:t>
      </w:r>
      <w:r>
        <w:rPr>
          <w:spacing w:val="-1"/>
        </w:rPr>
        <w:t xml:space="preserve"> </w:t>
      </w:r>
      <w:r w:rsidRPr="000E57AD">
        <w:rPr>
          <w:spacing w:val="-1"/>
          <w:lang w:val="ru-RU"/>
        </w:rPr>
        <w:t>настоящему</w:t>
      </w:r>
      <w:r>
        <w:rPr>
          <w:spacing w:val="-2"/>
        </w:rPr>
        <w:t xml:space="preserve"> </w:t>
      </w:r>
      <w:r w:rsidRPr="000E57AD">
        <w:rPr>
          <w:spacing w:val="-1"/>
          <w:lang w:val="ru-RU"/>
        </w:rPr>
        <w:t>решению</w:t>
      </w:r>
      <w:r>
        <w:rPr>
          <w:spacing w:val="-1"/>
        </w:rPr>
        <w:t>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497"/>
        </w:tabs>
        <w:spacing w:before="47"/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58"/>
          <w:lang w:val="ru-RU"/>
        </w:rPr>
        <w:t xml:space="preserve"> </w:t>
      </w:r>
      <w:r w:rsidRPr="005E0F1A">
        <w:rPr>
          <w:spacing w:val="-1"/>
          <w:lang w:val="ru-RU"/>
        </w:rPr>
        <w:t>распределение</w:t>
      </w:r>
      <w:r w:rsidRPr="005E0F1A">
        <w:rPr>
          <w:spacing w:val="59"/>
          <w:lang w:val="ru-RU"/>
        </w:rPr>
        <w:t xml:space="preserve"> </w:t>
      </w:r>
      <w:r w:rsidRPr="005E0F1A">
        <w:rPr>
          <w:spacing w:val="-1"/>
          <w:lang w:val="ru-RU"/>
        </w:rPr>
        <w:t>бюджетных</w:t>
      </w:r>
      <w:r w:rsidRPr="005E0F1A">
        <w:rPr>
          <w:spacing w:val="60"/>
          <w:lang w:val="ru-RU"/>
        </w:rPr>
        <w:t xml:space="preserve"> </w:t>
      </w:r>
      <w:r w:rsidRPr="005E0F1A">
        <w:rPr>
          <w:spacing w:val="-1"/>
          <w:lang w:val="ru-RU"/>
        </w:rPr>
        <w:t>ассигнований</w:t>
      </w:r>
      <w:r w:rsidRPr="005E0F1A">
        <w:rPr>
          <w:spacing w:val="60"/>
          <w:lang w:val="ru-RU"/>
        </w:rPr>
        <w:t xml:space="preserve"> </w:t>
      </w:r>
      <w:r w:rsidRPr="005E0F1A">
        <w:rPr>
          <w:spacing w:val="-1"/>
          <w:lang w:val="ru-RU"/>
        </w:rPr>
        <w:t>по</w:t>
      </w:r>
      <w:r w:rsidRPr="005E0F1A">
        <w:rPr>
          <w:spacing w:val="60"/>
          <w:lang w:val="ru-RU"/>
        </w:rPr>
        <w:t xml:space="preserve"> </w:t>
      </w:r>
      <w:r w:rsidRPr="005E0F1A">
        <w:rPr>
          <w:spacing w:val="-1"/>
          <w:lang w:val="ru-RU"/>
        </w:rPr>
        <w:t>разделам,</w:t>
      </w:r>
      <w:r w:rsidRPr="005E0F1A">
        <w:rPr>
          <w:spacing w:val="43"/>
          <w:lang w:val="ru-RU"/>
        </w:rPr>
        <w:t xml:space="preserve"> </w:t>
      </w:r>
      <w:r w:rsidRPr="005E0F1A">
        <w:rPr>
          <w:spacing w:val="-1"/>
          <w:lang w:val="ru-RU"/>
        </w:rPr>
        <w:t>подразделам,</w:t>
      </w:r>
      <w:r w:rsidRPr="005E0F1A">
        <w:rPr>
          <w:spacing w:val="4"/>
          <w:lang w:val="ru-RU"/>
        </w:rPr>
        <w:t xml:space="preserve"> </w:t>
      </w:r>
      <w:r w:rsidRPr="005E0F1A">
        <w:rPr>
          <w:spacing w:val="-1"/>
          <w:lang w:val="ru-RU"/>
        </w:rPr>
        <w:t>целевым</w:t>
      </w:r>
      <w:r w:rsidRPr="005E0F1A">
        <w:rPr>
          <w:spacing w:val="4"/>
          <w:lang w:val="ru-RU"/>
        </w:rPr>
        <w:t xml:space="preserve"> </w:t>
      </w:r>
      <w:r w:rsidRPr="005E0F1A">
        <w:rPr>
          <w:spacing w:val="-1"/>
          <w:lang w:val="ru-RU"/>
        </w:rPr>
        <w:t>статьям</w:t>
      </w:r>
      <w:r w:rsidRPr="005E0F1A">
        <w:rPr>
          <w:spacing w:val="2"/>
          <w:lang w:val="ru-RU"/>
        </w:rPr>
        <w:t xml:space="preserve"> </w:t>
      </w:r>
      <w:r w:rsidRPr="005E0F1A">
        <w:rPr>
          <w:spacing w:val="-1"/>
          <w:lang w:val="ru-RU"/>
        </w:rPr>
        <w:t>(муниципальным</w:t>
      </w:r>
      <w:r w:rsidRPr="005E0F1A">
        <w:rPr>
          <w:spacing w:val="2"/>
          <w:lang w:val="ru-RU"/>
        </w:rPr>
        <w:t xml:space="preserve"> </w:t>
      </w:r>
      <w:r w:rsidRPr="005E0F1A">
        <w:rPr>
          <w:spacing w:val="-1"/>
          <w:lang w:val="ru-RU"/>
        </w:rPr>
        <w:t>программам</w:t>
      </w:r>
      <w:r w:rsidRPr="005E0F1A">
        <w:rPr>
          <w:spacing w:val="2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45"/>
          <w:lang w:val="ru-RU"/>
        </w:rPr>
        <w:t xml:space="preserve"> </w:t>
      </w:r>
      <w:r w:rsidRPr="005E0F1A">
        <w:rPr>
          <w:spacing w:val="-1"/>
          <w:lang w:val="ru-RU"/>
        </w:rPr>
        <w:t>непрограммным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направлениям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деятельности)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группам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видов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расходов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классификации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расходов</w:t>
      </w:r>
      <w:r w:rsidRPr="005E0F1A">
        <w:rPr>
          <w:spacing w:val="19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 образования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>города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45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5"/>
          <w:lang w:val="ru-RU"/>
        </w:rPr>
        <w:t xml:space="preserve">    </w:t>
      </w:r>
      <w:r w:rsidRPr="005E0F1A">
        <w:rPr>
          <w:spacing w:val="-1"/>
          <w:lang w:val="ru-RU"/>
        </w:rPr>
        <w:t>2021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согласно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34"/>
          <w:lang w:val="ru-RU"/>
        </w:rPr>
        <w:t xml:space="preserve"> </w:t>
      </w:r>
      <w:r w:rsidRPr="005E0F1A">
        <w:rPr>
          <w:lang w:val="ru-RU"/>
        </w:rPr>
        <w:t>№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4</w:t>
      </w:r>
      <w:r w:rsidRPr="005E0F1A">
        <w:rPr>
          <w:spacing w:val="39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плановый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период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2023</w:t>
      </w:r>
      <w:r w:rsidRPr="005E0F1A">
        <w:rPr>
          <w:spacing w:val="33"/>
          <w:lang w:val="ru-RU"/>
        </w:rPr>
        <w:t xml:space="preserve"> </w:t>
      </w:r>
      <w:r w:rsidRPr="005E0F1A">
        <w:rPr>
          <w:lang w:val="ru-RU"/>
        </w:rPr>
        <w:t>годов</w:t>
      </w:r>
      <w:r w:rsidRPr="005E0F1A">
        <w:rPr>
          <w:spacing w:val="-1"/>
          <w:lang w:val="ru-RU"/>
        </w:rPr>
        <w:t xml:space="preserve"> согласно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-4"/>
          <w:lang w:val="ru-RU"/>
        </w:rPr>
        <w:t xml:space="preserve"> </w:t>
      </w:r>
      <w:r w:rsidRPr="005E0F1A">
        <w:rPr>
          <w:lang w:val="ru-RU"/>
        </w:rPr>
        <w:t>№ 5</w:t>
      </w:r>
      <w:r w:rsidRPr="005E0F1A">
        <w:rPr>
          <w:spacing w:val="1"/>
          <w:lang w:val="ru-RU"/>
        </w:rPr>
        <w:t xml:space="preserve"> </w:t>
      </w:r>
      <w:r w:rsidRPr="005E0F1A">
        <w:rPr>
          <w:lang w:val="ru-RU"/>
        </w:rPr>
        <w:t>к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настоящему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решению.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733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13"/>
          <w:lang w:val="ru-RU"/>
        </w:rPr>
        <w:t xml:space="preserve"> </w:t>
      </w:r>
      <w:r w:rsidRPr="005E0F1A">
        <w:rPr>
          <w:spacing w:val="-1"/>
          <w:lang w:val="ru-RU"/>
        </w:rPr>
        <w:t>ведомственную</w:t>
      </w:r>
      <w:r w:rsidRPr="005E0F1A">
        <w:rPr>
          <w:spacing w:val="13"/>
          <w:lang w:val="ru-RU"/>
        </w:rPr>
        <w:t xml:space="preserve"> </w:t>
      </w:r>
      <w:r w:rsidRPr="005E0F1A">
        <w:rPr>
          <w:spacing w:val="-1"/>
          <w:lang w:val="ru-RU"/>
        </w:rPr>
        <w:t>структуру</w:t>
      </w:r>
      <w:r w:rsidRPr="005E0F1A">
        <w:rPr>
          <w:spacing w:val="11"/>
          <w:lang w:val="ru-RU"/>
        </w:rPr>
        <w:t xml:space="preserve"> </w:t>
      </w:r>
      <w:r w:rsidRPr="005E0F1A">
        <w:rPr>
          <w:spacing w:val="-1"/>
          <w:lang w:val="ru-RU"/>
        </w:rPr>
        <w:t>расходов</w:t>
      </w:r>
      <w:r w:rsidRPr="005E0F1A">
        <w:rPr>
          <w:spacing w:val="11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31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spacing w:val="38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38"/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39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2021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согласно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37"/>
          <w:lang w:val="ru-RU"/>
        </w:rPr>
        <w:t xml:space="preserve"> </w:t>
      </w:r>
      <w:r w:rsidRPr="005E0F1A">
        <w:rPr>
          <w:lang w:val="ru-RU"/>
        </w:rPr>
        <w:t>№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6</w:t>
      </w:r>
      <w:r w:rsidRPr="005E0F1A">
        <w:rPr>
          <w:spacing w:val="21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38"/>
          <w:lang w:val="ru-RU"/>
        </w:rPr>
        <w:t xml:space="preserve"> </w:t>
      </w:r>
      <w:r w:rsidRPr="005E0F1A">
        <w:rPr>
          <w:lang w:val="ru-RU"/>
        </w:rPr>
        <w:t xml:space="preserve">на </w:t>
      </w:r>
      <w:r w:rsidRPr="005E0F1A">
        <w:rPr>
          <w:spacing w:val="-1"/>
          <w:lang w:val="ru-RU"/>
        </w:rPr>
        <w:t>плановый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период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lang w:val="ru-RU"/>
        </w:rPr>
        <w:t xml:space="preserve"> и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годов </w:t>
      </w:r>
      <w:r w:rsidRPr="005E0F1A">
        <w:rPr>
          <w:spacing w:val="-1"/>
          <w:lang w:val="ru-RU"/>
        </w:rPr>
        <w:t>согласно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lang w:val="ru-RU"/>
        </w:rPr>
        <w:t xml:space="preserve"> № 7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к</w:t>
      </w:r>
      <w:r w:rsidRPr="005E0F1A">
        <w:rPr>
          <w:spacing w:val="-1"/>
          <w:lang w:val="ru-RU"/>
        </w:rPr>
        <w:t xml:space="preserve"> настоящему</w:t>
      </w:r>
      <w:r w:rsidRPr="005E0F1A">
        <w:rPr>
          <w:spacing w:val="-4"/>
          <w:lang w:val="ru-RU"/>
        </w:rPr>
        <w:t xml:space="preserve"> </w:t>
      </w:r>
      <w:r w:rsidRPr="005E0F1A">
        <w:rPr>
          <w:lang w:val="ru-RU"/>
        </w:rPr>
        <w:t>решению.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682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33"/>
          <w:lang w:val="ru-RU"/>
        </w:rPr>
        <w:t xml:space="preserve"> </w:t>
      </w:r>
      <w:r w:rsidRPr="005E0F1A">
        <w:rPr>
          <w:spacing w:val="-1"/>
          <w:lang w:val="ru-RU"/>
        </w:rPr>
        <w:t>источники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финансирования</w:t>
      </w:r>
      <w:r w:rsidRPr="005E0F1A">
        <w:rPr>
          <w:spacing w:val="34"/>
          <w:lang w:val="ru-RU"/>
        </w:rPr>
        <w:t xml:space="preserve"> </w:t>
      </w:r>
      <w:r w:rsidRPr="005E0F1A">
        <w:rPr>
          <w:spacing w:val="-1"/>
          <w:lang w:val="ru-RU"/>
        </w:rPr>
        <w:t>дефицита</w:t>
      </w:r>
      <w:r w:rsidRPr="005E0F1A">
        <w:rPr>
          <w:spacing w:val="32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21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spacing w:val="38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38"/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38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2021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согласно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spacing w:val="37"/>
          <w:lang w:val="ru-RU"/>
        </w:rPr>
        <w:t xml:space="preserve"> </w:t>
      </w:r>
      <w:r w:rsidRPr="005E0F1A">
        <w:rPr>
          <w:lang w:val="ru-RU"/>
        </w:rPr>
        <w:t>№</w:t>
      </w:r>
      <w:r w:rsidRPr="005E0F1A">
        <w:rPr>
          <w:spacing w:val="36"/>
          <w:lang w:val="ru-RU"/>
        </w:rPr>
        <w:t xml:space="preserve"> </w:t>
      </w:r>
      <w:r w:rsidRPr="005E0F1A">
        <w:rPr>
          <w:lang w:val="ru-RU"/>
        </w:rPr>
        <w:t>8</w:t>
      </w:r>
      <w:r w:rsidRPr="005E0F1A">
        <w:rPr>
          <w:spacing w:val="21"/>
          <w:lang w:val="ru-RU"/>
        </w:rPr>
        <w:t xml:space="preserve"> </w:t>
      </w:r>
      <w:r w:rsidRPr="005E0F1A">
        <w:rPr>
          <w:lang w:val="ru-RU"/>
        </w:rPr>
        <w:t>и</w:t>
      </w:r>
      <w:r w:rsidRPr="005E0F1A">
        <w:rPr>
          <w:spacing w:val="38"/>
          <w:lang w:val="ru-RU"/>
        </w:rPr>
        <w:t xml:space="preserve"> </w:t>
      </w:r>
      <w:r w:rsidRPr="005E0F1A">
        <w:rPr>
          <w:lang w:val="ru-RU"/>
        </w:rPr>
        <w:t xml:space="preserve">на </w:t>
      </w:r>
      <w:r w:rsidRPr="005E0F1A">
        <w:rPr>
          <w:spacing w:val="-1"/>
          <w:lang w:val="ru-RU"/>
        </w:rPr>
        <w:t>плановый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период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spacing w:val="38"/>
          <w:lang w:val="ru-RU"/>
        </w:rPr>
        <w:t xml:space="preserve"> </w:t>
      </w:r>
      <w:r w:rsidRPr="005E0F1A">
        <w:rPr>
          <w:lang w:val="ru-RU"/>
        </w:rPr>
        <w:t xml:space="preserve">и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годов </w:t>
      </w:r>
      <w:r w:rsidRPr="005E0F1A">
        <w:rPr>
          <w:spacing w:val="-1"/>
          <w:lang w:val="ru-RU"/>
        </w:rPr>
        <w:t>согласно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приложению</w:t>
      </w:r>
      <w:r w:rsidRPr="005E0F1A">
        <w:rPr>
          <w:lang w:val="ru-RU"/>
        </w:rPr>
        <w:t xml:space="preserve"> № 9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к</w:t>
      </w:r>
      <w:r w:rsidRPr="005E0F1A">
        <w:rPr>
          <w:spacing w:val="-1"/>
          <w:lang w:val="ru-RU"/>
        </w:rPr>
        <w:t xml:space="preserve"> настоящему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решению.</w:t>
      </w:r>
    </w:p>
    <w:p w:rsidR="005E0F1A" w:rsidRPr="000E57AD" w:rsidRDefault="005E0F1A" w:rsidP="005E0F1A">
      <w:pPr>
        <w:pStyle w:val="a3"/>
        <w:numPr>
          <w:ilvl w:val="0"/>
          <w:numId w:val="29"/>
        </w:numPr>
        <w:tabs>
          <w:tab w:val="left" w:pos="1668"/>
        </w:tabs>
        <w:spacing w:before="2"/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19"/>
          <w:lang w:val="ru-RU"/>
        </w:rPr>
        <w:t xml:space="preserve"> </w:t>
      </w:r>
      <w:r w:rsidRPr="005E0F1A">
        <w:rPr>
          <w:spacing w:val="-1"/>
          <w:lang w:val="ru-RU"/>
        </w:rPr>
        <w:t>перечень</w:t>
      </w:r>
      <w:r w:rsidRPr="005E0F1A">
        <w:rPr>
          <w:spacing w:val="19"/>
          <w:lang w:val="ru-RU"/>
        </w:rPr>
        <w:t xml:space="preserve"> </w:t>
      </w:r>
      <w:r w:rsidRPr="005E0F1A">
        <w:rPr>
          <w:spacing w:val="-1"/>
          <w:lang w:val="ru-RU"/>
        </w:rPr>
        <w:t>главных</w:t>
      </w:r>
      <w:r w:rsidRPr="005E0F1A">
        <w:rPr>
          <w:spacing w:val="18"/>
          <w:lang w:val="ru-RU"/>
        </w:rPr>
        <w:t xml:space="preserve"> </w:t>
      </w:r>
      <w:r w:rsidRPr="005E0F1A">
        <w:rPr>
          <w:spacing w:val="-1"/>
          <w:lang w:val="ru-RU"/>
        </w:rPr>
        <w:t>администраторов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источников</w:t>
      </w:r>
      <w:r w:rsidRPr="005E0F1A">
        <w:rPr>
          <w:spacing w:val="33"/>
          <w:lang w:val="ru-RU"/>
        </w:rPr>
        <w:t xml:space="preserve"> </w:t>
      </w:r>
      <w:r w:rsidRPr="005E0F1A">
        <w:rPr>
          <w:spacing w:val="-1"/>
          <w:lang w:val="ru-RU"/>
        </w:rPr>
        <w:t>финансирования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дефицита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бюджета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lang w:val="ru-RU"/>
        </w:rPr>
        <w:t xml:space="preserve">  </w:t>
      </w:r>
      <w:r w:rsidRPr="005E0F1A">
        <w:rPr>
          <w:spacing w:val="4"/>
          <w:lang w:val="ru-RU"/>
        </w:rPr>
        <w:t xml:space="preserve"> </w:t>
      </w:r>
      <w:r w:rsidRPr="005E0F1A">
        <w:rPr>
          <w:spacing w:val="-2"/>
          <w:lang w:val="ru-RU"/>
        </w:rPr>
        <w:t>города</w:t>
      </w:r>
      <w:r w:rsidRPr="005E0F1A">
        <w:rPr>
          <w:lang w:val="ru-RU"/>
        </w:rPr>
        <w:t xml:space="preserve">  </w:t>
      </w:r>
      <w:r w:rsidRPr="005E0F1A">
        <w:rPr>
          <w:spacing w:val="3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lang w:val="ru-RU"/>
        </w:rPr>
        <w:t xml:space="preserve">   </w:t>
      </w:r>
      <w:r w:rsidRPr="005E0F1A">
        <w:rPr>
          <w:spacing w:val="3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lang w:val="ru-RU"/>
        </w:rPr>
        <w:t xml:space="preserve">   </w:t>
      </w:r>
      <w:r w:rsidRPr="005E0F1A">
        <w:rPr>
          <w:spacing w:val="4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lang w:val="ru-RU"/>
        </w:rPr>
        <w:t xml:space="preserve">   </w:t>
      </w:r>
      <w:r w:rsidRPr="005E0F1A">
        <w:rPr>
          <w:spacing w:val="4"/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4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2"/>
          <w:lang w:val="ru-RU"/>
        </w:rPr>
        <w:t xml:space="preserve"> </w:t>
      </w:r>
      <w:r w:rsidRPr="000E57AD">
        <w:rPr>
          <w:spacing w:val="-1"/>
          <w:lang w:val="ru-RU"/>
        </w:rPr>
        <w:t>2021</w:t>
      </w:r>
      <w:r w:rsidRPr="000E57AD">
        <w:rPr>
          <w:spacing w:val="35"/>
          <w:lang w:val="ru-RU"/>
        </w:rPr>
        <w:t xml:space="preserve"> </w:t>
      </w:r>
      <w:r w:rsidRPr="000E57AD">
        <w:rPr>
          <w:spacing w:val="-2"/>
          <w:lang w:val="ru-RU"/>
        </w:rPr>
        <w:t>год</w:t>
      </w:r>
      <w:r w:rsidRPr="000E57AD">
        <w:rPr>
          <w:spacing w:val="33"/>
          <w:lang w:val="ru-RU"/>
        </w:rPr>
        <w:t xml:space="preserve"> </w:t>
      </w:r>
      <w:r w:rsidRPr="000E57AD">
        <w:rPr>
          <w:lang w:val="ru-RU"/>
        </w:rPr>
        <w:t>и</w:t>
      </w:r>
      <w:r w:rsidRPr="000E57AD">
        <w:rPr>
          <w:spacing w:val="33"/>
          <w:lang w:val="ru-RU"/>
        </w:rPr>
        <w:t xml:space="preserve"> </w:t>
      </w:r>
      <w:r w:rsidRPr="000E57AD">
        <w:rPr>
          <w:lang w:val="ru-RU"/>
        </w:rPr>
        <w:t>на</w:t>
      </w:r>
      <w:r w:rsidRPr="000E57AD">
        <w:rPr>
          <w:spacing w:val="32"/>
          <w:lang w:val="ru-RU"/>
        </w:rPr>
        <w:t xml:space="preserve"> </w:t>
      </w:r>
      <w:r w:rsidRPr="000E57AD">
        <w:rPr>
          <w:spacing w:val="-1"/>
          <w:lang w:val="ru-RU"/>
        </w:rPr>
        <w:t>плановый</w:t>
      </w:r>
      <w:r w:rsidRPr="000E57AD">
        <w:rPr>
          <w:spacing w:val="33"/>
          <w:lang w:val="ru-RU"/>
        </w:rPr>
        <w:t xml:space="preserve"> </w:t>
      </w:r>
      <w:r w:rsidRPr="000E57AD">
        <w:rPr>
          <w:spacing w:val="-2"/>
          <w:lang w:val="ru-RU"/>
        </w:rPr>
        <w:t>период</w:t>
      </w:r>
      <w:r w:rsidRPr="000E57AD">
        <w:rPr>
          <w:spacing w:val="33"/>
          <w:lang w:val="ru-RU"/>
        </w:rPr>
        <w:t xml:space="preserve"> </w:t>
      </w:r>
      <w:r w:rsidRPr="000E57AD">
        <w:rPr>
          <w:spacing w:val="-1"/>
          <w:lang w:val="ru-RU"/>
        </w:rPr>
        <w:t>2022</w:t>
      </w:r>
      <w:r w:rsidRPr="000E57AD">
        <w:rPr>
          <w:spacing w:val="33"/>
          <w:lang w:val="ru-RU"/>
        </w:rPr>
        <w:t xml:space="preserve"> </w:t>
      </w:r>
      <w:r w:rsidRPr="000E57AD">
        <w:rPr>
          <w:lang w:val="ru-RU"/>
        </w:rPr>
        <w:t>и</w:t>
      </w:r>
      <w:r w:rsidRPr="000E57AD">
        <w:rPr>
          <w:spacing w:val="33"/>
          <w:lang w:val="ru-RU"/>
        </w:rPr>
        <w:t xml:space="preserve"> </w:t>
      </w:r>
      <w:r w:rsidRPr="000E57AD">
        <w:rPr>
          <w:spacing w:val="-1"/>
          <w:lang w:val="ru-RU"/>
        </w:rPr>
        <w:t>2023</w:t>
      </w:r>
      <w:r w:rsidRPr="000E57AD">
        <w:rPr>
          <w:spacing w:val="33"/>
          <w:lang w:val="ru-RU"/>
        </w:rPr>
        <w:t xml:space="preserve"> </w:t>
      </w:r>
      <w:r w:rsidRPr="000E57AD">
        <w:rPr>
          <w:lang w:val="ru-RU"/>
        </w:rPr>
        <w:t xml:space="preserve">годов </w:t>
      </w:r>
      <w:r w:rsidRPr="000E57AD">
        <w:rPr>
          <w:spacing w:val="-1"/>
          <w:lang w:val="ru-RU"/>
        </w:rPr>
        <w:t>согласно</w:t>
      </w:r>
      <w:r w:rsidRPr="000E57AD">
        <w:rPr>
          <w:spacing w:val="31"/>
          <w:lang w:val="ru-RU"/>
        </w:rPr>
        <w:t xml:space="preserve"> </w:t>
      </w:r>
      <w:r w:rsidRPr="000E57AD">
        <w:rPr>
          <w:spacing w:val="-1"/>
          <w:lang w:val="ru-RU"/>
        </w:rPr>
        <w:t>приложению</w:t>
      </w:r>
      <w:r w:rsidRPr="000E57AD">
        <w:rPr>
          <w:spacing w:val="-2"/>
          <w:lang w:val="ru-RU"/>
        </w:rPr>
        <w:t xml:space="preserve"> </w:t>
      </w:r>
      <w:r w:rsidRPr="000E57AD">
        <w:rPr>
          <w:lang w:val="ru-RU"/>
        </w:rPr>
        <w:t>№</w:t>
      </w:r>
      <w:r w:rsidRPr="000E57AD">
        <w:rPr>
          <w:spacing w:val="-2"/>
          <w:lang w:val="ru-RU"/>
        </w:rPr>
        <w:t xml:space="preserve"> </w:t>
      </w:r>
      <w:r w:rsidRPr="000E57AD">
        <w:rPr>
          <w:lang w:val="ru-RU"/>
        </w:rPr>
        <w:t>10</w:t>
      </w:r>
      <w:r w:rsidRPr="000E57AD">
        <w:rPr>
          <w:spacing w:val="-2"/>
          <w:lang w:val="ru-RU"/>
        </w:rPr>
        <w:t xml:space="preserve"> </w:t>
      </w:r>
      <w:r w:rsidRPr="000E57AD">
        <w:rPr>
          <w:lang w:val="ru-RU"/>
        </w:rPr>
        <w:t>к</w:t>
      </w:r>
      <w:r w:rsidRPr="000E57AD">
        <w:rPr>
          <w:spacing w:val="-3"/>
          <w:lang w:val="ru-RU"/>
        </w:rPr>
        <w:t xml:space="preserve"> </w:t>
      </w:r>
      <w:r w:rsidRPr="000E57AD">
        <w:rPr>
          <w:spacing w:val="-1"/>
          <w:lang w:val="ru-RU"/>
        </w:rPr>
        <w:t>настоящему</w:t>
      </w:r>
      <w:r w:rsidRPr="000E57AD">
        <w:rPr>
          <w:spacing w:val="-4"/>
          <w:lang w:val="ru-RU"/>
        </w:rPr>
        <w:t xml:space="preserve"> </w:t>
      </w:r>
      <w:r w:rsidRPr="000E57AD">
        <w:rPr>
          <w:spacing w:val="-1"/>
          <w:lang w:val="ru-RU"/>
        </w:rPr>
        <w:t>решению.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456"/>
        </w:tabs>
        <w:ind w:left="0" w:right="-1" w:firstLine="851"/>
        <w:jc w:val="both"/>
        <w:rPr>
          <w:lang w:val="ru-RU"/>
        </w:rPr>
      </w:pPr>
      <w:r w:rsidRPr="000E57AD">
        <w:rPr>
          <w:spacing w:val="-1"/>
          <w:lang w:val="ru-RU"/>
        </w:rPr>
        <w:t>Утвердить</w:t>
      </w:r>
      <w:r w:rsidRPr="000E57AD">
        <w:rPr>
          <w:spacing w:val="17"/>
          <w:lang w:val="ru-RU"/>
        </w:rPr>
        <w:t xml:space="preserve"> </w:t>
      </w:r>
      <w:r w:rsidRPr="000E57AD">
        <w:rPr>
          <w:spacing w:val="-1"/>
          <w:lang w:val="ru-RU"/>
        </w:rPr>
        <w:t>распределение</w:t>
      </w:r>
      <w:r w:rsidRPr="000E57AD">
        <w:rPr>
          <w:spacing w:val="16"/>
          <w:lang w:val="ru-RU"/>
        </w:rPr>
        <w:t xml:space="preserve"> </w:t>
      </w:r>
      <w:r w:rsidRPr="000E57AD">
        <w:rPr>
          <w:spacing w:val="-1"/>
          <w:lang w:val="ru-RU"/>
        </w:rPr>
        <w:t>бюджетных</w:t>
      </w:r>
      <w:r w:rsidRPr="000E57AD">
        <w:rPr>
          <w:spacing w:val="17"/>
          <w:lang w:val="ru-RU"/>
        </w:rPr>
        <w:t xml:space="preserve"> </w:t>
      </w:r>
      <w:r w:rsidRPr="000E57AD">
        <w:rPr>
          <w:spacing w:val="-1"/>
          <w:lang w:val="ru-RU"/>
        </w:rPr>
        <w:t>ассигнований</w:t>
      </w:r>
      <w:r w:rsidRPr="000E57AD">
        <w:rPr>
          <w:spacing w:val="17"/>
          <w:lang w:val="ru-RU"/>
        </w:rPr>
        <w:t xml:space="preserve"> </w:t>
      </w:r>
      <w:r w:rsidRPr="000E57AD">
        <w:rPr>
          <w:lang w:val="ru-RU"/>
        </w:rPr>
        <w:t>на</w:t>
      </w:r>
      <w:r w:rsidRPr="000E57AD">
        <w:rPr>
          <w:spacing w:val="18"/>
          <w:lang w:val="ru-RU"/>
        </w:rPr>
        <w:t xml:space="preserve"> </w:t>
      </w:r>
      <w:r w:rsidRPr="000E57AD">
        <w:rPr>
          <w:spacing w:val="-1"/>
          <w:lang w:val="ru-RU"/>
        </w:rPr>
        <w:t>реализацию</w:t>
      </w:r>
      <w:r w:rsidRPr="000E57AD">
        <w:rPr>
          <w:spacing w:val="43"/>
          <w:lang w:val="ru-RU"/>
        </w:rPr>
        <w:t xml:space="preserve"> </w:t>
      </w:r>
      <w:r w:rsidRPr="000E57AD">
        <w:rPr>
          <w:spacing w:val="-1"/>
          <w:lang w:val="ru-RU"/>
        </w:rPr>
        <w:t>муниципальных</w:t>
      </w:r>
      <w:r w:rsidRPr="000E57AD">
        <w:rPr>
          <w:spacing w:val="10"/>
          <w:lang w:val="ru-RU"/>
        </w:rPr>
        <w:t xml:space="preserve"> </w:t>
      </w:r>
      <w:r w:rsidRPr="000E57AD">
        <w:rPr>
          <w:spacing w:val="-1"/>
          <w:lang w:val="ru-RU"/>
        </w:rPr>
        <w:t>программ</w:t>
      </w:r>
      <w:r w:rsidRPr="000E57AD">
        <w:rPr>
          <w:spacing w:val="11"/>
          <w:lang w:val="ru-RU"/>
        </w:rPr>
        <w:t xml:space="preserve"> </w:t>
      </w:r>
      <w:r w:rsidRPr="000E57AD">
        <w:rPr>
          <w:spacing w:val="-2"/>
          <w:lang w:val="ru-RU"/>
        </w:rPr>
        <w:t>внутригородского</w:t>
      </w:r>
      <w:r w:rsidRPr="000E57AD">
        <w:rPr>
          <w:spacing w:val="12"/>
          <w:lang w:val="ru-RU"/>
        </w:rPr>
        <w:t xml:space="preserve"> </w:t>
      </w:r>
      <w:r w:rsidRPr="000E57AD">
        <w:rPr>
          <w:spacing w:val="-1"/>
          <w:lang w:val="ru-RU"/>
        </w:rPr>
        <w:t>муниципального</w:t>
      </w:r>
      <w:r w:rsidRPr="000E57AD">
        <w:rPr>
          <w:spacing w:val="10"/>
          <w:lang w:val="ru-RU"/>
        </w:rPr>
        <w:t xml:space="preserve"> </w:t>
      </w:r>
      <w:r w:rsidRPr="000E57AD">
        <w:rPr>
          <w:spacing w:val="-1"/>
          <w:lang w:val="ru-RU"/>
        </w:rPr>
        <w:t>образования</w:t>
      </w:r>
      <w:r w:rsidRPr="000E57AD">
        <w:rPr>
          <w:spacing w:val="51"/>
          <w:lang w:val="ru-RU"/>
        </w:rPr>
        <w:t xml:space="preserve"> </w:t>
      </w:r>
      <w:r w:rsidRPr="000E57AD">
        <w:rPr>
          <w:spacing w:val="-1"/>
          <w:lang w:val="ru-RU"/>
        </w:rPr>
        <w:t>города</w:t>
      </w:r>
      <w:r w:rsidRPr="000E57AD">
        <w:rPr>
          <w:spacing w:val="6"/>
          <w:lang w:val="ru-RU"/>
        </w:rPr>
        <w:t xml:space="preserve"> </w:t>
      </w:r>
      <w:r w:rsidRPr="000E57AD">
        <w:rPr>
          <w:spacing w:val="-1"/>
          <w:lang w:val="ru-RU"/>
        </w:rPr>
        <w:t>Севастополя</w:t>
      </w:r>
      <w:r w:rsidRPr="000E57AD">
        <w:rPr>
          <w:spacing w:val="4"/>
          <w:lang w:val="ru-RU"/>
        </w:rPr>
        <w:t xml:space="preserve"> </w:t>
      </w:r>
      <w:r w:rsidRPr="000E57AD">
        <w:rPr>
          <w:spacing w:val="-1"/>
          <w:lang w:val="ru-RU"/>
        </w:rPr>
        <w:t>Гагаринский</w:t>
      </w:r>
      <w:r w:rsidRPr="000E57AD">
        <w:rPr>
          <w:spacing w:val="7"/>
          <w:lang w:val="ru-RU"/>
        </w:rPr>
        <w:t xml:space="preserve"> </w:t>
      </w:r>
      <w:r w:rsidRPr="000E57AD">
        <w:rPr>
          <w:spacing w:val="-1"/>
          <w:lang w:val="ru-RU"/>
        </w:rPr>
        <w:t>муниципальный</w:t>
      </w:r>
      <w:r w:rsidRPr="000E57AD">
        <w:rPr>
          <w:spacing w:val="7"/>
          <w:lang w:val="ru-RU"/>
        </w:rPr>
        <w:t xml:space="preserve"> </w:t>
      </w:r>
      <w:r w:rsidRPr="000E57AD">
        <w:rPr>
          <w:spacing w:val="-1"/>
          <w:lang w:val="ru-RU"/>
        </w:rPr>
        <w:t>округ</w:t>
      </w:r>
      <w:r w:rsidRPr="000E57AD">
        <w:rPr>
          <w:spacing w:val="6"/>
          <w:lang w:val="ru-RU"/>
        </w:rPr>
        <w:t xml:space="preserve"> </w:t>
      </w:r>
      <w:r w:rsidRPr="000E57AD">
        <w:rPr>
          <w:lang w:val="ru-RU"/>
        </w:rPr>
        <w:t>на</w:t>
      </w:r>
      <w:r w:rsidRPr="000E57AD">
        <w:rPr>
          <w:spacing w:val="4"/>
          <w:lang w:val="ru-RU"/>
        </w:rPr>
        <w:t xml:space="preserve"> </w:t>
      </w:r>
      <w:r w:rsidRPr="000E57AD">
        <w:rPr>
          <w:spacing w:val="-1"/>
          <w:lang w:val="ru-RU"/>
        </w:rPr>
        <w:t>2021</w:t>
      </w:r>
      <w:r w:rsidRPr="000E57AD">
        <w:rPr>
          <w:spacing w:val="8"/>
          <w:lang w:val="ru-RU"/>
        </w:rPr>
        <w:t xml:space="preserve"> </w:t>
      </w:r>
      <w:r w:rsidRPr="000E57AD">
        <w:rPr>
          <w:spacing w:val="-1"/>
          <w:lang w:val="ru-RU"/>
        </w:rPr>
        <w:t>год</w:t>
      </w:r>
      <w:r w:rsidRPr="000E57AD">
        <w:rPr>
          <w:spacing w:val="5"/>
          <w:lang w:val="ru-RU"/>
        </w:rPr>
        <w:t xml:space="preserve"> </w:t>
      </w:r>
      <w:r w:rsidRPr="000E57AD">
        <w:rPr>
          <w:spacing w:val="-1"/>
          <w:lang w:val="ru-RU"/>
        </w:rPr>
        <w:t>согласно</w:t>
      </w:r>
      <w:r w:rsidRPr="000E57AD">
        <w:rPr>
          <w:spacing w:val="25"/>
          <w:lang w:val="ru-RU"/>
        </w:rPr>
        <w:t xml:space="preserve"> </w:t>
      </w:r>
      <w:r w:rsidRPr="000E57AD">
        <w:rPr>
          <w:spacing w:val="-1"/>
          <w:lang w:val="ru-RU"/>
        </w:rPr>
        <w:t>приложению</w:t>
      </w:r>
      <w:r w:rsidRPr="000E57AD">
        <w:rPr>
          <w:spacing w:val="34"/>
          <w:lang w:val="ru-RU"/>
        </w:rPr>
        <w:t xml:space="preserve"> </w:t>
      </w:r>
      <w:r w:rsidRPr="000E57AD">
        <w:rPr>
          <w:lang w:val="ru-RU"/>
        </w:rPr>
        <w:t>№</w:t>
      </w:r>
      <w:r w:rsidRPr="000E57AD">
        <w:rPr>
          <w:spacing w:val="-2"/>
          <w:lang w:val="ru-RU"/>
        </w:rPr>
        <w:t xml:space="preserve"> </w:t>
      </w:r>
      <w:r w:rsidRPr="000E57AD">
        <w:rPr>
          <w:spacing w:val="-1"/>
          <w:lang w:val="ru-RU"/>
        </w:rPr>
        <w:t>11</w:t>
      </w:r>
      <w:r w:rsidRPr="000E57AD">
        <w:rPr>
          <w:spacing w:val="33"/>
          <w:lang w:val="ru-RU"/>
        </w:rPr>
        <w:t xml:space="preserve"> </w:t>
      </w:r>
      <w:r w:rsidRPr="000E57AD">
        <w:rPr>
          <w:lang w:val="ru-RU"/>
        </w:rPr>
        <w:t>и</w:t>
      </w:r>
      <w:r w:rsidRPr="000E57AD">
        <w:rPr>
          <w:spacing w:val="36"/>
          <w:lang w:val="ru-RU"/>
        </w:rPr>
        <w:t xml:space="preserve"> </w:t>
      </w:r>
      <w:r w:rsidRPr="000E57AD">
        <w:rPr>
          <w:lang w:val="ru-RU"/>
        </w:rPr>
        <w:t>на</w:t>
      </w:r>
      <w:r w:rsidRPr="000E57AD">
        <w:rPr>
          <w:spacing w:val="32"/>
          <w:lang w:val="ru-RU"/>
        </w:rPr>
        <w:t xml:space="preserve"> </w:t>
      </w:r>
      <w:r w:rsidRPr="000E57AD">
        <w:rPr>
          <w:spacing w:val="-1"/>
          <w:lang w:val="ru-RU"/>
        </w:rPr>
        <w:t>плановый</w:t>
      </w:r>
      <w:r w:rsidRPr="000E57AD">
        <w:rPr>
          <w:spacing w:val="33"/>
          <w:lang w:val="ru-RU"/>
        </w:rPr>
        <w:t xml:space="preserve"> </w:t>
      </w:r>
      <w:r w:rsidRPr="000E57AD">
        <w:rPr>
          <w:spacing w:val="-1"/>
          <w:lang w:val="ru-RU"/>
        </w:rPr>
        <w:t>период</w:t>
      </w:r>
      <w:r w:rsidRPr="000E57AD">
        <w:rPr>
          <w:spacing w:val="36"/>
          <w:lang w:val="ru-RU"/>
        </w:rPr>
        <w:t xml:space="preserve"> </w:t>
      </w:r>
      <w:r w:rsidRPr="000E57AD">
        <w:rPr>
          <w:spacing w:val="-1"/>
          <w:lang w:val="ru-RU"/>
        </w:rPr>
        <w:t>2022</w:t>
      </w:r>
      <w:r w:rsidRPr="000E57AD">
        <w:rPr>
          <w:spacing w:val="33"/>
          <w:lang w:val="ru-RU"/>
        </w:rPr>
        <w:t xml:space="preserve"> </w:t>
      </w:r>
      <w:r w:rsidRPr="000E57AD">
        <w:rPr>
          <w:lang w:val="ru-RU"/>
        </w:rPr>
        <w:t>и</w:t>
      </w:r>
      <w:r w:rsidRPr="000E57AD">
        <w:rPr>
          <w:spacing w:val="33"/>
          <w:lang w:val="ru-RU"/>
        </w:rPr>
        <w:t xml:space="preserve"> </w:t>
      </w:r>
      <w:r w:rsidRPr="000E57AD">
        <w:rPr>
          <w:spacing w:val="-1"/>
          <w:lang w:val="ru-RU"/>
        </w:rPr>
        <w:t>2023</w:t>
      </w:r>
      <w:r w:rsidRPr="000E57AD">
        <w:rPr>
          <w:spacing w:val="36"/>
          <w:lang w:val="ru-RU"/>
        </w:rPr>
        <w:t xml:space="preserve"> </w:t>
      </w:r>
      <w:r w:rsidRPr="000E57AD">
        <w:rPr>
          <w:spacing w:val="-1"/>
          <w:lang w:val="ru-RU"/>
        </w:rPr>
        <w:t>годов</w:t>
      </w:r>
      <w:r w:rsidRPr="000E57AD">
        <w:rPr>
          <w:spacing w:val="34"/>
          <w:lang w:val="ru-RU"/>
        </w:rPr>
        <w:t xml:space="preserve"> </w:t>
      </w:r>
      <w:r w:rsidRPr="000E57AD">
        <w:rPr>
          <w:spacing w:val="-1"/>
          <w:lang w:val="ru-RU"/>
        </w:rPr>
        <w:t>согласно</w:t>
      </w:r>
      <w:r w:rsidRPr="000E57AD">
        <w:rPr>
          <w:spacing w:val="29"/>
          <w:lang w:val="ru-RU"/>
        </w:rPr>
        <w:t xml:space="preserve"> </w:t>
      </w:r>
      <w:r w:rsidRPr="000E57AD">
        <w:rPr>
          <w:spacing w:val="-1"/>
          <w:lang w:val="ru-RU"/>
        </w:rPr>
        <w:t>приложению</w:t>
      </w:r>
      <w:r w:rsidRPr="000E57AD">
        <w:rPr>
          <w:spacing w:val="-2"/>
          <w:lang w:val="ru-RU"/>
        </w:rPr>
        <w:t xml:space="preserve"> </w:t>
      </w:r>
      <w:r w:rsidRPr="000E57AD">
        <w:rPr>
          <w:lang w:val="ru-RU"/>
        </w:rPr>
        <w:t>№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>12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>к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настоящему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решению.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663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15"/>
          <w:lang w:val="ru-RU"/>
        </w:rPr>
        <w:t xml:space="preserve"> </w:t>
      </w:r>
      <w:r w:rsidRPr="005E0F1A">
        <w:rPr>
          <w:spacing w:val="-1"/>
          <w:lang w:val="ru-RU"/>
        </w:rPr>
        <w:t>верхний</w:t>
      </w:r>
      <w:r w:rsidRPr="005E0F1A">
        <w:rPr>
          <w:spacing w:val="14"/>
          <w:lang w:val="ru-RU"/>
        </w:rPr>
        <w:t xml:space="preserve"> </w:t>
      </w:r>
      <w:r w:rsidRPr="005E0F1A">
        <w:rPr>
          <w:spacing w:val="-1"/>
          <w:lang w:val="ru-RU"/>
        </w:rPr>
        <w:t>предел</w:t>
      </w:r>
      <w:r w:rsidRPr="005E0F1A">
        <w:rPr>
          <w:spacing w:val="15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17"/>
          <w:lang w:val="ru-RU"/>
        </w:rPr>
        <w:t xml:space="preserve"> </w:t>
      </w:r>
      <w:r w:rsidRPr="005E0F1A">
        <w:rPr>
          <w:spacing w:val="-1"/>
          <w:lang w:val="ru-RU"/>
        </w:rPr>
        <w:t>внутреннего</w:t>
      </w:r>
      <w:r w:rsidRPr="005E0F1A">
        <w:rPr>
          <w:spacing w:val="14"/>
          <w:lang w:val="ru-RU"/>
        </w:rPr>
        <w:t xml:space="preserve"> </w:t>
      </w:r>
      <w:r w:rsidRPr="005E0F1A">
        <w:rPr>
          <w:spacing w:val="-1"/>
          <w:lang w:val="ru-RU"/>
        </w:rPr>
        <w:t>долга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округ:</w:t>
      </w:r>
    </w:p>
    <w:p w:rsidR="005E0F1A" w:rsidRPr="005E0F1A" w:rsidRDefault="005E0F1A" w:rsidP="005E0F1A">
      <w:pPr>
        <w:pStyle w:val="a3"/>
        <w:numPr>
          <w:ilvl w:val="1"/>
          <w:numId w:val="29"/>
        </w:numPr>
        <w:tabs>
          <w:tab w:val="left" w:pos="1788"/>
        </w:tabs>
        <w:spacing w:before="2" w:line="322" w:lineRule="exact"/>
        <w:ind w:left="0" w:right="-1" w:firstLine="851"/>
        <w:rPr>
          <w:lang w:val="ru-RU"/>
        </w:rPr>
      </w:pPr>
      <w:r w:rsidRPr="005E0F1A">
        <w:rPr>
          <w:lang w:val="ru-RU"/>
        </w:rPr>
        <w:t>на</w:t>
      </w:r>
      <w:r w:rsidRPr="005E0F1A">
        <w:rPr>
          <w:spacing w:val="-3"/>
          <w:lang w:val="ru-RU"/>
        </w:rPr>
        <w:t xml:space="preserve"> </w:t>
      </w:r>
      <w:r w:rsidRPr="005E0F1A">
        <w:rPr>
          <w:lang w:val="ru-RU"/>
        </w:rPr>
        <w:t xml:space="preserve">1 </w:t>
      </w:r>
      <w:r w:rsidRPr="005E0F1A">
        <w:rPr>
          <w:spacing w:val="-1"/>
          <w:lang w:val="ru-RU"/>
        </w:rPr>
        <w:t>января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 xml:space="preserve">года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>0,0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тыс. руб.;</w:t>
      </w:r>
    </w:p>
    <w:p w:rsidR="005E0F1A" w:rsidRPr="005E0F1A" w:rsidRDefault="005E0F1A" w:rsidP="005E0F1A">
      <w:pPr>
        <w:pStyle w:val="a3"/>
        <w:numPr>
          <w:ilvl w:val="1"/>
          <w:numId w:val="29"/>
        </w:numPr>
        <w:tabs>
          <w:tab w:val="left" w:pos="1788"/>
        </w:tabs>
        <w:spacing w:line="322" w:lineRule="exact"/>
        <w:ind w:left="0" w:right="-1" w:firstLine="851"/>
        <w:rPr>
          <w:lang w:val="ru-RU"/>
        </w:rPr>
      </w:pPr>
      <w:r w:rsidRPr="005E0F1A">
        <w:rPr>
          <w:lang w:val="ru-RU"/>
        </w:rPr>
        <w:t>на</w:t>
      </w:r>
      <w:r w:rsidRPr="005E0F1A">
        <w:rPr>
          <w:spacing w:val="-3"/>
          <w:lang w:val="ru-RU"/>
        </w:rPr>
        <w:t xml:space="preserve"> </w:t>
      </w:r>
      <w:r w:rsidRPr="005E0F1A">
        <w:rPr>
          <w:lang w:val="ru-RU"/>
        </w:rPr>
        <w:t xml:space="preserve">1 </w:t>
      </w:r>
      <w:r w:rsidRPr="005E0F1A">
        <w:rPr>
          <w:spacing w:val="-1"/>
          <w:lang w:val="ru-RU"/>
        </w:rPr>
        <w:t>января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 xml:space="preserve">года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>0,0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тыс. руб.;</w:t>
      </w:r>
    </w:p>
    <w:p w:rsidR="005E0F1A" w:rsidRPr="005E0F1A" w:rsidRDefault="005E0F1A" w:rsidP="005E0F1A">
      <w:pPr>
        <w:pStyle w:val="a3"/>
        <w:numPr>
          <w:ilvl w:val="1"/>
          <w:numId w:val="29"/>
        </w:numPr>
        <w:tabs>
          <w:tab w:val="left" w:pos="1788"/>
        </w:tabs>
        <w:spacing w:line="322" w:lineRule="exact"/>
        <w:ind w:left="0" w:right="-1" w:firstLine="851"/>
        <w:rPr>
          <w:lang w:val="ru-RU"/>
        </w:rPr>
      </w:pPr>
      <w:r w:rsidRPr="005E0F1A">
        <w:rPr>
          <w:lang w:val="ru-RU"/>
        </w:rPr>
        <w:t>на</w:t>
      </w:r>
      <w:r w:rsidRPr="005E0F1A">
        <w:rPr>
          <w:spacing w:val="-3"/>
          <w:lang w:val="ru-RU"/>
        </w:rPr>
        <w:t xml:space="preserve"> </w:t>
      </w:r>
      <w:r w:rsidRPr="005E0F1A">
        <w:rPr>
          <w:lang w:val="ru-RU"/>
        </w:rPr>
        <w:t xml:space="preserve">1 </w:t>
      </w:r>
      <w:r w:rsidRPr="005E0F1A">
        <w:rPr>
          <w:spacing w:val="-1"/>
          <w:lang w:val="ru-RU"/>
        </w:rPr>
        <w:t>января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2024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 xml:space="preserve">года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</w:t>
      </w:r>
      <w:r w:rsidRPr="005E0F1A">
        <w:rPr>
          <w:lang w:val="ru-RU"/>
        </w:rPr>
        <w:t>0,0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тыс. руб.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682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Установить</w:t>
      </w:r>
      <w:r w:rsidRPr="005E0F1A">
        <w:rPr>
          <w:spacing w:val="34"/>
          <w:lang w:val="ru-RU"/>
        </w:rPr>
        <w:t xml:space="preserve"> </w:t>
      </w:r>
      <w:r w:rsidRPr="005E0F1A">
        <w:rPr>
          <w:spacing w:val="-1"/>
          <w:lang w:val="ru-RU"/>
        </w:rPr>
        <w:t>размер</w:t>
      </w:r>
      <w:r w:rsidRPr="005E0F1A">
        <w:rPr>
          <w:spacing w:val="33"/>
          <w:lang w:val="ru-RU"/>
        </w:rPr>
        <w:t xml:space="preserve"> </w:t>
      </w:r>
      <w:r w:rsidRPr="005E0F1A">
        <w:rPr>
          <w:spacing w:val="-1"/>
          <w:lang w:val="ru-RU"/>
        </w:rPr>
        <w:t>резервного</w:t>
      </w:r>
      <w:r w:rsidRPr="005E0F1A">
        <w:rPr>
          <w:spacing w:val="36"/>
          <w:lang w:val="ru-RU"/>
        </w:rPr>
        <w:t xml:space="preserve"> </w:t>
      </w:r>
      <w:r w:rsidRPr="005E0F1A">
        <w:rPr>
          <w:spacing w:val="-1"/>
          <w:lang w:val="ru-RU"/>
        </w:rPr>
        <w:t>фонда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местной</w:t>
      </w:r>
      <w:r w:rsidRPr="005E0F1A">
        <w:rPr>
          <w:spacing w:val="33"/>
          <w:lang w:val="ru-RU"/>
        </w:rPr>
        <w:t xml:space="preserve"> </w:t>
      </w:r>
      <w:r w:rsidRPr="005E0F1A">
        <w:rPr>
          <w:spacing w:val="-1"/>
          <w:lang w:val="ru-RU"/>
        </w:rPr>
        <w:t>администрации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внутригородского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муниципального</w:t>
      </w:r>
      <w:r w:rsidRPr="005E0F1A">
        <w:rPr>
          <w:spacing w:val="67"/>
          <w:lang w:val="ru-RU"/>
        </w:rPr>
        <w:t xml:space="preserve"> </w:t>
      </w:r>
      <w:r w:rsidRPr="005E0F1A">
        <w:rPr>
          <w:spacing w:val="-1"/>
          <w:lang w:val="ru-RU"/>
        </w:rPr>
        <w:t>образования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города</w:t>
      </w:r>
      <w:r w:rsidRPr="005E0F1A">
        <w:rPr>
          <w:spacing w:val="65"/>
          <w:lang w:val="ru-RU"/>
        </w:rPr>
        <w:t xml:space="preserve"> </w:t>
      </w:r>
      <w:r w:rsidRPr="005E0F1A">
        <w:rPr>
          <w:spacing w:val="-1"/>
          <w:lang w:val="ru-RU"/>
        </w:rPr>
        <w:t>Севастополя</w:t>
      </w:r>
      <w:r w:rsidRPr="005E0F1A">
        <w:rPr>
          <w:spacing w:val="29"/>
          <w:lang w:val="ru-RU"/>
        </w:rPr>
        <w:t xml:space="preserve"> </w:t>
      </w:r>
      <w:r w:rsidRPr="005E0F1A">
        <w:rPr>
          <w:spacing w:val="-1"/>
          <w:lang w:val="ru-RU"/>
        </w:rPr>
        <w:t>Гагаринский</w:t>
      </w:r>
      <w:r w:rsidRPr="005E0F1A">
        <w:rPr>
          <w:spacing w:val="46"/>
          <w:lang w:val="ru-RU"/>
        </w:rPr>
        <w:t xml:space="preserve"> </w:t>
      </w:r>
      <w:r w:rsidRPr="005E0F1A">
        <w:rPr>
          <w:spacing w:val="-1"/>
          <w:lang w:val="ru-RU"/>
        </w:rPr>
        <w:t>муниципальный</w:t>
      </w:r>
      <w:r w:rsidRPr="005E0F1A">
        <w:rPr>
          <w:spacing w:val="46"/>
          <w:lang w:val="ru-RU"/>
        </w:rPr>
        <w:t xml:space="preserve"> </w:t>
      </w:r>
      <w:r w:rsidRPr="005E0F1A">
        <w:rPr>
          <w:spacing w:val="-1"/>
          <w:lang w:val="ru-RU"/>
        </w:rPr>
        <w:t>округ</w:t>
      </w:r>
      <w:r w:rsidRPr="005E0F1A">
        <w:rPr>
          <w:spacing w:val="45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45"/>
          <w:lang w:val="ru-RU"/>
        </w:rPr>
        <w:t xml:space="preserve"> </w:t>
      </w:r>
      <w:r w:rsidRPr="005E0F1A">
        <w:rPr>
          <w:lang w:val="ru-RU"/>
        </w:rPr>
        <w:t>2021</w:t>
      </w:r>
      <w:r w:rsidRPr="005E0F1A">
        <w:rPr>
          <w:spacing w:val="46"/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spacing w:val="46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44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45"/>
          <w:lang w:val="ru-RU"/>
        </w:rPr>
        <w:t xml:space="preserve"> </w:t>
      </w:r>
      <w:r w:rsidRPr="005E0F1A">
        <w:rPr>
          <w:spacing w:val="-1"/>
          <w:lang w:val="ru-RU"/>
        </w:rPr>
        <w:t>10,2</w:t>
      </w:r>
      <w:r w:rsidRPr="005E0F1A">
        <w:rPr>
          <w:spacing w:val="46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42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44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33"/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год</w:t>
      </w:r>
      <w:r w:rsidRPr="005E0F1A">
        <w:rPr>
          <w:lang w:val="ru-RU"/>
        </w:rPr>
        <w:t xml:space="preserve"> 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11,0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 xml:space="preserve">тыс. руб., </w:t>
      </w:r>
      <w:r w:rsidRPr="005E0F1A">
        <w:rPr>
          <w:lang w:val="ru-RU"/>
        </w:rPr>
        <w:t>на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2023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>год в</w:t>
      </w:r>
      <w:r w:rsidRPr="005E0F1A">
        <w:rPr>
          <w:spacing w:val="-1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-1"/>
          <w:lang w:val="ru-RU"/>
        </w:rPr>
        <w:t xml:space="preserve"> 11,0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тыс. руб.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627"/>
        </w:tabs>
        <w:spacing w:before="2"/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44"/>
          <w:lang w:val="ru-RU"/>
        </w:rPr>
        <w:t xml:space="preserve"> </w:t>
      </w:r>
      <w:r w:rsidRPr="005E0F1A">
        <w:rPr>
          <w:spacing w:val="-1"/>
          <w:lang w:val="ru-RU"/>
        </w:rPr>
        <w:t>объем</w:t>
      </w:r>
      <w:r w:rsidRPr="005E0F1A">
        <w:rPr>
          <w:spacing w:val="47"/>
          <w:lang w:val="ru-RU"/>
        </w:rPr>
        <w:t xml:space="preserve"> </w:t>
      </w:r>
      <w:r w:rsidRPr="005E0F1A">
        <w:rPr>
          <w:spacing w:val="-1"/>
          <w:lang w:val="ru-RU"/>
        </w:rPr>
        <w:t>межбюджетных</w:t>
      </w:r>
      <w:r w:rsidRPr="005E0F1A">
        <w:rPr>
          <w:spacing w:val="48"/>
          <w:lang w:val="ru-RU"/>
        </w:rPr>
        <w:t xml:space="preserve"> </w:t>
      </w:r>
      <w:r w:rsidRPr="005E0F1A">
        <w:rPr>
          <w:spacing w:val="-1"/>
          <w:lang w:val="ru-RU"/>
        </w:rPr>
        <w:t>трансфертов,</w:t>
      </w:r>
      <w:r w:rsidRPr="005E0F1A">
        <w:rPr>
          <w:spacing w:val="47"/>
          <w:lang w:val="ru-RU"/>
        </w:rPr>
        <w:t xml:space="preserve"> </w:t>
      </w:r>
      <w:r w:rsidRPr="005E0F1A">
        <w:rPr>
          <w:spacing w:val="-1"/>
          <w:lang w:val="ru-RU"/>
        </w:rPr>
        <w:t>предоставляемых</w:t>
      </w:r>
      <w:r w:rsidRPr="005E0F1A">
        <w:rPr>
          <w:spacing w:val="31"/>
          <w:lang w:val="ru-RU"/>
        </w:rPr>
        <w:t xml:space="preserve"> </w:t>
      </w:r>
      <w:r w:rsidRPr="005E0F1A">
        <w:rPr>
          <w:lang w:val="ru-RU"/>
        </w:rPr>
        <w:t>из</w:t>
      </w:r>
      <w:r w:rsidRPr="005E0F1A">
        <w:rPr>
          <w:spacing w:val="-1"/>
          <w:lang w:val="ru-RU"/>
        </w:rPr>
        <w:t xml:space="preserve"> бюджета города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Севастополя:</w:t>
      </w:r>
    </w:p>
    <w:p w:rsidR="005E0F1A" w:rsidRPr="005E0F1A" w:rsidRDefault="005E0F1A" w:rsidP="005E0F1A">
      <w:pPr>
        <w:pStyle w:val="a3"/>
        <w:numPr>
          <w:ilvl w:val="1"/>
          <w:numId w:val="29"/>
        </w:numPr>
        <w:tabs>
          <w:tab w:val="left" w:pos="1828"/>
        </w:tabs>
        <w:ind w:left="0" w:right="-1" w:firstLine="851"/>
        <w:jc w:val="both"/>
        <w:rPr>
          <w:lang w:val="ru-RU"/>
        </w:rPr>
      </w:pPr>
      <w:r w:rsidRPr="005E0F1A">
        <w:rPr>
          <w:lang w:val="ru-RU"/>
        </w:rPr>
        <w:t>на</w:t>
      </w:r>
      <w:r w:rsidRPr="005E0F1A">
        <w:rPr>
          <w:spacing w:val="40"/>
          <w:lang w:val="ru-RU"/>
        </w:rPr>
        <w:t xml:space="preserve"> </w:t>
      </w:r>
      <w:r w:rsidRPr="005E0F1A">
        <w:rPr>
          <w:spacing w:val="-1"/>
          <w:lang w:val="ru-RU"/>
        </w:rPr>
        <w:t>2021</w:t>
      </w:r>
      <w:r w:rsidRPr="005E0F1A">
        <w:rPr>
          <w:spacing w:val="44"/>
          <w:lang w:val="ru-RU"/>
        </w:rPr>
        <w:t xml:space="preserve"> </w:t>
      </w:r>
      <w:r w:rsidRPr="005E0F1A">
        <w:rPr>
          <w:spacing w:val="-2"/>
          <w:lang w:val="ru-RU"/>
        </w:rPr>
        <w:t>год</w:t>
      </w:r>
      <w:r w:rsidRPr="005E0F1A">
        <w:rPr>
          <w:spacing w:val="43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43"/>
          <w:lang w:val="ru-RU"/>
        </w:rPr>
        <w:t xml:space="preserve"> </w:t>
      </w:r>
      <w:r w:rsidRPr="005E0F1A">
        <w:rPr>
          <w:spacing w:val="-1"/>
          <w:lang w:val="ru-RU"/>
        </w:rPr>
        <w:t>170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111,1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42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42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40"/>
          <w:lang w:val="ru-RU"/>
        </w:rPr>
        <w:t xml:space="preserve"> </w:t>
      </w:r>
      <w:r w:rsidRPr="005E0F1A">
        <w:rPr>
          <w:spacing w:val="-1"/>
          <w:lang w:val="ru-RU"/>
        </w:rPr>
        <w:t>числе: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дотации</w:t>
      </w:r>
      <w:r w:rsidRPr="005E0F1A">
        <w:rPr>
          <w:spacing w:val="4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11"/>
          <w:lang w:val="ru-RU"/>
        </w:rPr>
        <w:t xml:space="preserve"> </w:t>
      </w:r>
      <w:r w:rsidRPr="005E0F1A">
        <w:rPr>
          <w:spacing w:val="-1"/>
          <w:lang w:val="ru-RU"/>
        </w:rPr>
        <w:t>выравнивание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бюджетной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обеспеченности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13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241,7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8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lastRenderedPageBreak/>
        <w:t>субвенции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-1"/>
          <w:lang w:val="ru-RU"/>
        </w:rPr>
        <w:t xml:space="preserve"> выполнение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передаваемых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полномочий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 xml:space="preserve">– </w:t>
      </w:r>
      <w:r w:rsidRPr="005E0F1A">
        <w:rPr>
          <w:spacing w:val="-1"/>
          <w:lang w:val="ru-RU"/>
        </w:rPr>
        <w:t>156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869,4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</w:p>
    <w:p w:rsidR="005E0F1A" w:rsidRPr="005E0F1A" w:rsidRDefault="005E0F1A" w:rsidP="005E0F1A">
      <w:pPr>
        <w:pStyle w:val="a3"/>
        <w:numPr>
          <w:ilvl w:val="1"/>
          <w:numId w:val="29"/>
        </w:numPr>
        <w:tabs>
          <w:tab w:val="left" w:pos="1828"/>
        </w:tabs>
        <w:ind w:left="0" w:right="-1" w:firstLine="851"/>
        <w:jc w:val="both"/>
        <w:rPr>
          <w:lang w:val="ru-RU"/>
        </w:rPr>
      </w:pPr>
      <w:r w:rsidRPr="005E0F1A">
        <w:rPr>
          <w:lang w:val="ru-RU"/>
        </w:rPr>
        <w:t>на</w:t>
      </w:r>
      <w:r w:rsidRPr="005E0F1A">
        <w:rPr>
          <w:spacing w:val="40"/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spacing w:val="44"/>
          <w:lang w:val="ru-RU"/>
        </w:rPr>
        <w:t xml:space="preserve"> </w:t>
      </w:r>
      <w:r w:rsidRPr="005E0F1A">
        <w:rPr>
          <w:spacing w:val="-2"/>
          <w:lang w:val="ru-RU"/>
        </w:rPr>
        <w:t>год</w:t>
      </w:r>
      <w:r w:rsidRPr="005E0F1A">
        <w:rPr>
          <w:spacing w:val="43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43"/>
          <w:lang w:val="ru-RU"/>
        </w:rPr>
        <w:t xml:space="preserve"> </w:t>
      </w:r>
      <w:r w:rsidRPr="005E0F1A">
        <w:rPr>
          <w:spacing w:val="-1"/>
          <w:lang w:val="ru-RU"/>
        </w:rPr>
        <w:t>167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746,2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42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42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40"/>
          <w:lang w:val="ru-RU"/>
        </w:rPr>
        <w:t xml:space="preserve"> </w:t>
      </w:r>
      <w:r w:rsidRPr="005E0F1A">
        <w:rPr>
          <w:spacing w:val="-1"/>
          <w:lang w:val="ru-RU"/>
        </w:rPr>
        <w:t>числе: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дотации</w:t>
      </w:r>
      <w:r w:rsidRPr="005E0F1A">
        <w:rPr>
          <w:spacing w:val="4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11"/>
          <w:lang w:val="ru-RU"/>
        </w:rPr>
        <w:t xml:space="preserve"> </w:t>
      </w:r>
      <w:r w:rsidRPr="005E0F1A">
        <w:rPr>
          <w:spacing w:val="-1"/>
          <w:lang w:val="ru-RU"/>
        </w:rPr>
        <w:t>выравнивание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бюджетной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обеспеченности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10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876,8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8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субвенции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-1"/>
          <w:lang w:val="ru-RU"/>
        </w:rPr>
        <w:t xml:space="preserve"> выполнение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передаваемых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полномочий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 xml:space="preserve">– </w:t>
      </w:r>
      <w:r w:rsidRPr="005E0F1A">
        <w:rPr>
          <w:spacing w:val="-1"/>
          <w:lang w:val="ru-RU"/>
        </w:rPr>
        <w:t>156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869,4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</w:p>
    <w:p w:rsidR="005E0F1A" w:rsidRPr="005E0F1A" w:rsidRDefault="005E0F1A" w:rsidP="005E0F1A">
      <w:pPr>
        <w:pStyle w:val="a3"/>
        <w:numPr>
          <w:ilvl w:val="1"/>
          <w:numId w:val="29"/>
        </w:numPr>
        <w:tabs>
          <w:tab w:val="left" w:pos="1828"/>
        </w:tabs>
        <w:ind w:left="0" w:right="-1" w:firstLine="851"/>
        <w:jc w:val="both"/>
        <w:rPr>
          <w:lang w:val="ru-RU"/>
        </w:rPr>
      </w:pPr>
      <w:r w:rsidRPr="005E0F1A">
        <w:rPr>
          <w:lang w:val="ru-RU"/>
        </w:rPr>
        <w:t>на</w:t>
      </w:r>
      <w:r w:rsidRPr="005E0F1A">
        <w:rPr>
          <w:spacing w:val="40"/>
          <w:lang w:val="ru-RU"/>
        </w:rPr>
        <w:t xml:space="preserve"> </w:t>
      </w:r>
      <w:r w:rsidRPr="005E0F1A">
        <w:rPr>
          <w:spacing w:val="-1"/>
          <w:lang w:val="ru-RU"/>
        </w:rPr>
        <w:t>2023</w:t>
      </w:r>
      <w:r w:rsidRPr="005E0F1A">
        <w:rPr>
          <w:spacing w:val="44"/>
          <w:lang w:val="ru-RU"/>
        </w:rPr>
        <w:t xml:space="preserve"> </w:t>
      </w:r>
      <w:r w:rsidRPr="005E0F1A">
        <w:rPr>
          <w:spacing w:val="-2"/>
          <w:lang w:val="ru-RU"/>
        </w:rPr>
        <w:t>год</w:t>
      </w:r>
      <w:r w:rsidRPr="005E0F1A">
        <w:rPr>
          <w:spacing w:val="43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2"/>
          <w:lang w:val="ru-RU"/>
        </w:rPr>
        <w:t>сумме</w:t>
      </w:r>
      <w:r w:rsidRPr="005E0F1A">
        <w:rPr>
          <w:spacing w:val="43"/>
          <w:lang w:val="ru-RU"/>
        </w:rPr>
        <w:t xml:space="preserve"> </w:t>
      </w:r>
      <w:r w:rsidRPr="005E0F1A">
        <w:rPr>
          <w:spacing w:val="-1"/>
          <w:lang w:val="ru-RU"/>
        </w:rPr>
        <w:t>168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025,7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39"/>
          <w:lang w:val="ru-RU"/>
        </w:rPr>
        <w:t xml:space="preserve"> </w:t>
      </w:r>
      <w:r w:rsidRPr="005E0F1A">
        <w:rPr>
          <w:spacing w:val="-1"/>
          <w:lang w:val="ru-RU"/>
        </w:rPr>
        <w:t>руб.,</w:t>
      </w:r>
      <w:r w:rsidRPr="005E0F1A">
        <w:rPr>
          <w:spacing w:val="42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42"/>
          <w:lang w:val="ru-RU"/>
        </w:rPr>
        <w:t xml:space="preserve"> </w:t>
      </w:r>
      <w:r w:rsidRPr="005E0F1A">
        <w:rPr>
          <w:lang w:val="ru-RU"/>
        </w:rPr>
        <w:t>том</w:t>
      </w:r>
      <w:r w:rsidRPr="005E0F1A">
        <w:rPr>
          <w:spacing w:val="40"/>
          <w:lang w:val="ru-RU"/>
        </w:rPr>
        <w:t xml:space="preserve"> </w:t>
      </w:r>
      <w:r w:rsidRPr="005E0F1A">
        <w:rPr>
          <w:spacing w:val="-1"/>
          <w:lang w:val="ru-RU"/>
        </w:rPr>
        <w:t>числе:</w:t>
      </w:r>
      <w:r w:rsidRPr="005E0F1A">
        <w:rPr>
          <w:spacing w:val="41"/>
          <w:lang w:val="ru-RU"/>
        </w:rPr>
        <w:t xml:space="preserve"> </w:t>
      </w:r>
      <w:r w:rsidRPr="005E0F1A">
        <w:rPr>
          <w:spacing w:val="-1"/>
          <w:lang w:val="ru-RU"/>
        </w:rPr>
        <w:t>дотации</w:t>
      </w:r>
      <w:r w:rsidRPr="005E0F1A">
        <w:rPr>
          <w:spacing w:val="41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11"/>
          <w:lang w:val="ru-RU"/>
        </w:rPr>
        <w:t xml:space="preserve"> </w:t>
      </w:r>
      <w:r w:rsidRPr="005E0F1A">
        <w:rPr>
          <w:spacing w:val="-1"/>
          <w:lang w:val="ru-RU"/>
        </w:rPr>
        <w:t>выравнивание</w:t>
      </w:r>
      <w:r w:rsidRPr="005E0F1A">
        <w:rPr>
          <w:spacing w:val="9"/>
          <w:lang w:val="ru-RU"/>
        </w:rPr>
        <w:t xml:space="preserve"> </w:t>
      </w:r>
      <w:r w:rsidRPr="005E0F1A">
        <w:rPr>
          <w:spacing w:val="-1"/>
          <w:lang w:val="ru-RU"/>
        </w:rPr>
        <w:t>бюджетной</w:t>
      </w:r>
      <w:r w:rsidRPr="005E0F1A">
        <w:rPr>
          <w:spacing w:val="10"/>
          <w:lang w:val="ru-RU"/>
        </w:rPr>
        <w:t xml:space="preserve"> </w:t>
      </w:r>
      <w:r w:rsidRPr="005E0F1A">
        <w:rPr>
          <w:spacing w:val="-1"/>
          <w:lang w:val="ru-RU"/>
        </w:rPr>
        <w:t>обеспеченности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–</w:t>
      </w:r>
      <w:r w:rsidRPr="005E0F1A">
        <w:rPr>
          <w:spacing w:val="10"/>
          <w:lang w:val="ru-RU"/>
        </w:rPr>
        <w:t xml:space="preserve"> </w:t>
      </w:r>
      <w:r w:rsidRPr="005E0F1A">
        <w:rPr>
          <w:lang w:val="ru-RU"/>
        </w:rPr>
        <w:t>11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156,3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8"/>
          <w:lang w:val="ru-RU"/>
        </w:rPr>
        <w:t xml:space="preserve"> </w:t>
      </w:r>
      <w:r w:rsidRPr="005E0F1A">
        <w:rPr>
          <w:spacing w:val="-1"/>
          <w:lang w:val="ru-RU"/>
        </w:rPr>
        <w:t>руб.;</w:t>
      </w:r>
      <w:r w:rsidRPr="005E0F1A">
        <w:rPr>
          <w:spacing w:val="12"/>
          <w:lang w:val="ru-RU"/>
        </w:rPr>
        <w:t xml:space="preserve"> </w:t>
      </w:r>
      <w:r w:rsidRPr="005E0F1A">
        <w:rPr>
          <w:spacing w:val="-1"/>
          <w:lang w:val="ru-RU"/>
        </w:rPr>
        <w:t>субвенции</w:t>
      </w:r>
      <w:r w:rsidRPr="005E0F1A">
        <w:rPr>
          <w:spacing w:val="29"/>
          <w:lang w:val="ru-RU"/>
        </w:rPr>
        <w:t xml:space="preserve"> </w:t>
      </w:r>
      <w:r w:rsidRPr="005E0F1A">
        <w:rPr>
          <w:lang w:val="ru-RU"/>
        </w:rPr>
        <w:t>на</w:t>
      </w:r>
      <w:r w:rsidRPr="005E0F1A">
        <w:rPr>
          <w:spacing w:val="-1"/>
          <w:lang w:val="ru-RU"/>
        </w:rPr>
        <w:t xml:space="preserve"> выполнение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передаваемых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полномочий</w:t>
      </w:r>
      <w:r w:rsidRPr="005E0F1A">
        <w:rPr>
          <w:spacing w:val="-2"/>
          <w:lang w:val="ru-RU"/>
        </w:rPr>
        <w:t xml:space="preserve"> </w:t>
      </w:r>
      <w:r w:rsidRPr="005E0F1A">
        <w:rPr>
          <w:lang w:val="ru-RU"/>
        </w:rPr>
        <w:t xml:space="preserve">– </w:t>
      </w:r>
      <w:r w:rsidRPr="005E0F1A">
        <w:rPr>
          <w:spacing w:val="-1"/>
          <w:lang w:val="ru-RU"/>
        </w:rPr>
        <w:t>156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869,4</w:t>
      </w:r>
      <w:r w:rsidRPr="005E0F1A">
        <w:rPr>
          <w:spacing w:val="1"/>
          <w:lang w:val="ru-RU"/>
        </w:rPr>
        <w:t xml:space="preserve"> </w:t>
      </w:r>
      <w:r w:rsidRPr="005E0F1A">
        <w:rPr>
          <w:spacing w:val="-1"/>
          <w:lang w:val="ru-RU"/>
        </w:rPr>
        <w:t>тыс.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руб.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599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Утвердить</w:t>
      </w:r>
      <w:r w:rsidRPr="005E0F1A">
        <w:rPr>
          <w:spacing w:val="15"/>
          <w:lang w:val="ru-RU"/>
        </w:rPr>
        <w:t xml:space="preserve"> </w:t>
      </w:r>
      <w:r w:rsidRPr="005E0F1A">
        <w:rPr>
          <w:spacing w:val="-1"/>
          <w:lang w:val="ru-RU"/>
        </w:rPr>
        <w:t>общий</w:t>
      </w:r>
      <w:r w:rsidRPr="005E0F1A">
        <w:rPr>
          <w:spacing w:val="19"/>
          <w:lang w:val="ru-RU"/>
        </w:rPr>
        <w:t xml:space="preserve"> </w:t>
      </w:r>
      <w:r w:rsidRPr="005E0F1A">
        <w:rPr>
          <w:spacing w:val="-1"/>
          <w:lang w:val="ru-RU"/>
        </w:rPr>
        <w:t>объем</w:t>
      </w:r>
      <w:r w:rsidRPr="005E0F1A">
        <w:rPr>
          <w:spacing w:val="18"/>
          <w:lang w:val="ru-RU"/>
        </w:rPr>
        <w:t xml:space="preserve"> </w:t>
      </w:r>
      <w:r w:rsidRPr="005E0F1A">
        <w:rPr>
          <w:spacing w:val="-1"/>
          <w:lang w:val="ru-RU"/>
        </w:rPr>
        <w:t>бюджетных</w:t>
      </w:r>
      <w:r w:rsidRPr="005E0F1A">
        <w:rPr>
          <w:spacing w:val="19"/>
          <w:lang w:val="ru-RU"/>
        </w:rPr>
        <w:t xml:space="preserve"> </w:t>
      </w:r>
      <w:r w:rsidRPr="005E0F1A">
        <w:rPr>
          <w:spacing w:val="-1"/>
          <w:lang w:val="ru-RU"/>
        </w:rPr>
        <w:t>ассигнований,</w:t>
      </w:r>
      <w:r w:rsidRPr="005E0F1A">
        <w:rPr>
          <w:spacing w:val="18"/>
          <w:lang w:val="ru-RU"/>
        </w:rPr>
        <w:t xml:space="preserve"> </w:t>
      </w:r>
      <w:r w:rsidRPr="005E0F1A">
        <w:rPr>
          <w:spacing w:val="-1"/>
          <w:lang w:val="ru-RU"/>
        </w:rPr>
        <w:t>направляемых</w:t>
      </w:r>
      <w:r w:rsidRPr="005E0F1A">
        <w:rPr>
          <w:spacing w:val="25"/>
          <w:lang w:val="ru-RU"/>
        </w:rPr>
        <w:t xml:space="preserve"> </w:t>
      </w:r>
      <w:r w:rsidRPr="005E0F1A">
        <w:rPr>
          <w:lang w:val="ru-RU"/>
        </w:rPr>
        <w:t xml:space="preserve">на </w:t>
      </w:r>
      <w:r w:rsidRPr="005E0F1A">
        <w:rPr>
          <w:spacing w:val="-1"/>
          <w:lang w:val="ru-RU"/>
        </w:rPr>
        <w:t>исполнение</w:t>
      </w:r>
      <w:r w:rsidRPr="005E0F1A">
        <w:rPr>
          <w:lang w:val="ru-RU"/>
        </w:rPr>
        <w:t xml:space="preserve">  </w:t>
      </w:r>
      <w:r w:rsidRPr="005E0F1A">
        <w:rPr>
          <w:spacing w:val="66"/>
          <w:lang w:val="ru-RU"/>
        </w:rPr>
        <w:t xml:space="preserve"> </w:t>
      </w:r>
      <w:r w:rsidRPr="005E0F1A">
        <w:rPr>
          <w:spacing w:val="-1"/>
          <w:lang w:val="ru-RU"/>
        </w:rPr>
        <w:t>публичных</w:t>
      </w:r>
      <w:r w:rsidRPr="005E0F1A">
        <w:rPr>
          <w:lang w:val="ru-RU"/>
        </w:rPr>
        <w:t xml:space="preserve">  </w:t>
      </w:r>
      <w:r w:rsidRPr="005E0F1A">
        <w:rPr>
          <w:spacing w:val="69"/>
          <w:lang w:val="ru-RU"/>
        </w:rPr>
        <w:t xml:space="preserve"> </w:t>
      </w:r>
      <w:r w:rsidRPr="005E0F1A">
        <w:rPr>
          <w:spacing w:val="-1"/>
          <w:lang w:val="ru-RU"/>
        </w:rPr>
        <w:t>нормативных</w:t>
      </w:r>
      <w:r w:rsidRPr="005E0F1A">
        <w:rPr>
          <w:lang w:val="ru-RU"/>
        </w:rPr>
        <w:t xml:space="preserve">  </w:t>
      </w:r>
      <w:r w:rsidRPr="005E0F1A">
        <w:rPr>
          <w:spacing w:val="67"/>
          <w:lang w:val="ru-RU"/>
        </w:rPr>
        <w:t xml:space="preserve"> </w:t>
      </w:r>
      <w:r w:rsidRPr="005E0F1A">
        <w:rPr>
          <w:spacing w:val="-1"/>
          <w:lang w:val="ru-RU"/>
        </w:rPr>
        <w:t>обязательств</w:t>
      </w:r>
      <w:r w:rsidRPr="005E0F1A">
        <w:rPr>
          <w:lang w:val="ru-RU"/>
        </w:rPr>
        <w:t xml:space="preserve">  </w:t>
      </w:r>
      <w:r w:rsidRPr="005E0F1A">
        <w:rPr>
          <w:spacing w:val="69"/>
          <w:lang w:val="ru-RU"/>
        </w:rPr>
        <w:t xml:space="preserve"> </w:t>
      </w:r>
      <w:r w:rsidRPr="005E0F1A">
        <w:rPr>
          <w:lang w:val="ru-RU"/>
        </w:rPr>
        <w:t xml:space="preserve">на  </w:t>
      </w:r>
      <w:r w:rsidRPr="005E0F1A">
        <w:rPr>
          <w:spacing w:val="68"/>
          <w:lang w:val="ru-RU"/>
        </w:rPr>
        <w:t xml:space="preserve"> </w:t>
      </w:r>
      <w:r w:rsidRPr="005E0F1A">
        <w:rPr>
          <w:spacing w:val="-1"/>
          <w:lang w:val="ru-RU"/>
        </w:rPr>
        <w:t>2021</w:t>
      </w:r>
      <w:r w:rsidRPr="005E0F1A">
        <w:rPr>
          <w:lang w:val="ru-RU"/>
        </w:rPr>
        <w:t xml:space="preserve">  </w:t>
      </w:r>
      <w:r w:rsidRPr="005E0F1A">
        <w:rPr>
          <w:spacing w:val="69"/>
          <w:lang w:val="ru-RU"/>
        </w:rPr>
        <w:t xml:space="preserve"> </w:t>
      </w:r>
      <w:r w:rsidRPr="005E0F1A">
        <w:rPr>
          <w:spacing w:val="-2"/>
          <w:lang w:val="ru-RU"/>
        </w:rPr>
        <w:t>год</w:t>
      </w:r>
      <w:r w:rsidRPr="005E0F1A">
        <w:rPr>
          <w:spacing w:val="21"/>
          <w:lang w:val="ru-RU"/>
        </w:rPr>
        <w:t xml:space="preserve"> </w:t>
      </w:r>
      <w:r w:rsidRPr="005E0F1A">
        <w:rPr>
          <w:lang w:val="ru-RU"/>
        </w:rPr>
        <w:t>и на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плановый</w:t>
      </w:r>
      <w:r w:rsidRPr="005E0F1A">
        <w:rPr>
          <w:lang w:val="ru-RU"/>
        </w:rPr>
        <w:t xml:space="preserve"> </w:t>
      </w:r>
      <w:r w:rsidRPr="005E0F1A">
        <w:rPr>
          <w:spacing w:val="-1"/>
          <w:lang w:val="ru-RU"/>
        </w:rPr>
        <w:t>период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2022</w:t>
      </w:r>
      <w:r w:rsidRPr="005E0F1A">
        <w:rPr>
          <w:lang w:val="ru-RU"/>
        </w:rPr>
        <w:t xml:space="preserve"> и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2023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 xml:space="preserve">годов </w:t>
      </w:r>
      <w:r w:rsidRPr="005E0F1A">
        <w:rPr>
          <w:lang w:val="ru-RU"/>
        </w:rPr>
        <w:t>в</w:t>
      </w:r>
      <w:r w:rsidRPr="005E0F1A">
        <w:rPr>
          <w:spacing w:val="-1"/>
          <w:lang w:val="ru-RU"/>
        </w:rPr>
        <w:t xml:space="preserve"> сумме </w:t>
      </w:r>
      <w:r w:rsidRPr="005E0F1A">
        <w:rPr>
          <w:lang w:val="ru-RU"/>
        </w:rPr>
        <w:t xml:space="preserve">0,0 </w:t>
      </w:r>
      <w:r w:rsidRPr="005E0F1A">
        <w:rPr>
          <w:spacing w:val="-1"/>
          <w:lang w:val="ru-RU"/>
        </w:rPr>
        <w:t xml:space="preserve">тыс. </w:t>
      </w:r>
      <w:r w:rsidRPr="005E0F1A">
        <w:rPr>
          <w:spacing w:val="-2"/>
          <w:lang w:val="ru-RU"/>
        </w:rPr>
        <w:t>руб.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605"/>
        </w:tabs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Настоящее</w:t>
      </w:r>
      <w:r w:rsidRPr="005E0F1A">
        <w:rPr>
          <w:spacing w:val="26"/>
          <w:lang w:val="ru-RU"/>
        </w:rPr>
        <w:t xml:space="preserve"> </w:t>
      </w:r>
      <w:r w:rsidRPr="005E0F1A">
        <w:rPr>
          <w:spacing w:val="-1"/>
          <w:lang w:val="ru-RU"/>
        </w:rPr>
        <w:t>решение</w:t>
      </w:r>
      <w:r w:rsidRPr="005E0F1A">
        <w:rPr>
          <w:spacing w:val="26"/>
          <w:lang w:val="ru-RU"/>
        </w:rPr>
        <w:t xml:space="preserve"> </w:t>
      </w:r>
      <w:r w:rsidRPr="005E0F1A">
        <w:rPr>
          <w:spacing w:val="-1"/>
          <w:lang w:val="ru-RU"/>
        </w:rPr>
        <w:t>вступает</w:t>
      </w:r>
      <w:r w:rsidRPr="005E0F1A">
        <w:rPr>
          <w:spacing w:val="25"/>
          <w:lang w:val="ru-RU"/>
        </w:rPr>
        <w:t xml:space="preserve"> </w:t>
      </w:r>
      <w:r w:rsidRPr="005E0F1A">
        <w:rPr>
          <w:lang w:val="ru-RU"/>
        </w:rPr>
        <w:t>в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силу</w:t>
      </w:r>
      <w:r w:rsidRPr="005E0F1A">
        <w:rPr>
          <w:spacing w:val="22"/>
          <w:lang w:val="ru-RU"/>
        </w:rPr>
        <w:t xml:space="preserve"> </w:t>
      </w:r>
      <w:r w:rsidRPr="005E0F1A">
        <w:rPr>
          <w:lang w:val="ru-RU"/>
        </w:rPr>
        <w:t>с</w:t>
      </w:r>
      <w:r w:rsidRPr="005E0F1A">
        <w:rPr>
          <w:spacing w:val="26"/>
          <w:lang w:val="ru-RU"/>
        </w:rPr>
        <w:t xml:space="preserve"> </w:t>
      </w:r>
      <w:r w:rsidRPr="005E0F1A">
        <w:rPr>
          <w:spacing w:val="-1"/>
          <w:lang w:val="ru-RU"/>
        </w:rPr>
        <w:t>момента</w:t>
      </w:r>
      <w:r w:rsidRPr="005E0F1A">
        <w:rPr>
          <w:spacing w:val="26"/>
          <w:lang w:val="ru-RU"/>
        </w:rPr>
        <w:t xml:space="preserve"> </w:t>
      </w:r>
      <w:r w:rsidRPr="005E0F1A">
        <w:rPr>
          <w:spacing w:val="-1"/>
          <w:lang w:val="ru-RU"/>
        </w:rPr>
        <w:t>его</w:t>
      </w:r>
      <w:r w:rsidRPr="005E0F1A">
        <w:rPr>
          <w:spacing w:val="27"/>
          <w:lang w:val="ru-RU"/>
        </w:rPr>
        <w:t xml:space="preserve"> </w:t>
      </w:r>
      <w:r w:rsidRPr="005E0F1A">
        <w:rPr>
          <w:spacing w:val="-1"/>
          <w:lang w:val="ru-RU"/>
        </w:rPr>
        <w:t>официального</w:t>
      </w:r>
      <w:r w:rsidRPr="005E0F1A">
        <w:rPr>
          <w:spacing w:val="37"/>
          <w:lang w:val="ru-RU"/>
        </w:rPr>
        <w:t xml:space="preserve"> </w:t>
      </w:r>
      <w:r w:rsidRPr="005E0F1A">
        <w:rPr>
          <w:spacing w:val="-1"/>
          <w:lang w:val="ru-RU"/>
        </w:rPr>
        <w:t>обнародования.</w:t>
      </w:r>
    </w:p>
    <w:p w:rsidR="005E0F1A" w:rsidRPr="005E0F1A" w:rsidRDefault="005E0F1A" w:rsidP="005E0F1A">
      <w:pPr>
        <w:pStyle w:val="a3"/>
        <w:numPr>
          <w:ilvl w:val="0"/>
          <w:numId w:val="29"/>
        </w:numPr>
        <w:tabs>
          <w:tab w:val="left" w:pos="1579"/>
        </w:tabs>
        <w:spacing w:line="322" w:lineRule="exact"/>
        <w:ind w:left="0" w:right="-1" w:firstLine="851"/>
        <w:jc w:val="both"/>
        <w:rPr>
          <w:lang w:val="ru-RU"/>
        </w:rPr>
      </w:pPr>
      <w:r w:rsidRPr="005E0F1A">
        <w:rPr>
          <w:spacing w:val="-1"/>
          <w:lang w:val="ru-RU"/>
        </w:rPr>
        <w:t>Контроль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исполнения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настоящего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решения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оставляю</w:t>
      </w:r>
      <w:r w:rsidRPr="005E0F1A">
        <w:rPr>
          <w:spacing w:val="-2"/>
          <w:lang w:val="ru-RU"/>
        </w:rPr>
        <w:t xml:space="preserve"> </w:t>
      </w:r>
      <w:r w:rsidRPr="005E0F1A">
        <w:rPr>
          <w:spacing w:val="-1"/>
          <w:lang w:val="ru-RU"/>
        </w:rPr>
        <w:t>за</w:t>
      </w:r>
      <w:r w:rsidRPr="005E0F1A">
        <w:rPr>
          <w:spacing w:val="-3"/>
          <w:lang w:val="ru-RU"/>
        </w:rPr>
        <w:t xml:space="preserve"> </w:t>
      </w:r>
      <w:r w:rsidRPr="005E0F1A">
        <w:rPr>
          <w:spacing w:val="-1"/>
          <w:lang w:val="ru-RU"/>
        </w:rPr>
        <w:t>собой.</w:t>
      </w:r>
    </w:p>
    <w:p w:rsidR="005E0F1A" w:rsidRPr="005E0F1A" w:rsidRDefault="005E0F1A" w:rsidP="005E0F1A">
      <w:pPr>
        <w:ind w:right="-1" w:firstLine="851"/>
        <w:rPr>
          <w:sz w:val="28"/>
          <w:szCs w:val="28"/>
          <w:lang w:val="ru-RU"/>
        </w:rPr>
      </w:pPr>
    </w:p>
    <w:p w:rsidR="005E0F1A" w:rsidRPr="005E0F1A" w:rsidRDefault="005E0F1A" w:rsidP="005E0F1A">
      <w:pPr>
        <w:ind w:right="-1"/>
        <w:rPr>
          <w:sz w:val="28"/>
          <w:szCs w:val="28"/>
          <w:lang w:val="ru-RU"/>
        </w:rPr>
      </w:pPr>
    </w:p>
    <w:p w:rsidR="005E0F1A" w:rsidRPr="005E0F1A" w:rsidRDefault="005E0F1A" w:rsidP="005E0F1A">
      <w:pPr>
        <w:spacing w:before="1"/>
        <w:ind w:right="-1"/>
        <w:rPr>
          <w:sz w:val="28"/>
          <w:szCs w:val="28"/>
          <w:lang w:val="ru-RU"/>
        </w:rPr>
      </w:pPr>
    </w:p>
    <w:p w:rsidR="005E0F1A" w:rsidRPr="005E0F1A" w:rsidRDefault="005E0F1A" w:rsidP="00FB391E">
      <w:pPr>
        <w:pStyle w:val="a3"/>
        <w:ind w:left="0" w:right="4252" w:firstLine="0"/>
        <w:rPr>
          <w:lang w:val="ru-RU"/>
        </w:rPr>
      </w:pPr>
      <w:r w:rsidRPr="005E0F1A">
        <w:rPr>
          <w:spacing w:val="-1"/>
          <w:lang w:val="ru-RU"/>
        </w:rPr>
        <w:t>Глава внутригородского</w:t>
      </w:r>
      <w:r w:rsidRPr="005E0F1A">
        <w:rPr>
          <w:lang w:val="ru-RU"/>
        </w:rPr>
        <w:t xml:space="preserve"> м</w:t>
      </w:r>
      <w:r w:rsidRPr="005E0F1A">
        <w:rPr>
          <w:spacing w:val="-1"/>
          <w:lang w:val="ru-RU"/>
        </w:rPr>
        <w:t>униципального</w:t>
      </w:r>
      <w:r w:rsidRPr="005E0F1A">
        <w:rPr>
          <w:spacing w:val="25"/>
          <w:lang w:val="ru-RU"/>
        </w:rPr>
        <w:t xml:space="preserve"> </w:t>
      </w:r>
      <w:r w:rsidRPr="005E0F1A">
        <w:rPr>
          <w:spacing w:val="-1"/>
          <w:lang w:val="ru-RU"/>
        </w:rPr>
        <w:t>образования,</w:t>
      </w:r>
      <w:r w:rsidRPr="005E0F1A">
        <w:rPr>
          <w:spacing w:val="-4"/>
          <w:lang w:val="ru-RU"/>
        </w:rPr>
        <w:t xml:space="preserve"> </w:t>
      </w:r>
      <w:r w:rsidRPr="005E0F1A">
        <w:rPr>
          <w:spacing w:val="-1"/>
          <w:lang w:val="ru-RU"/>
        </w:rPr>
        <w:t>исполняющий</w:t>
      </w:r>
      <w:r w:rsidRPr="005E0F1A">
        <w:rPr>
          <w:lang w:val="ru-RU"/>
        </w:rPr>
        <w:t xml:space="preserve"> </w:t>
      </w:r>
      <w:r w:rsidRPr="005E0F1A">
        <w:rPr>
          <w:spacing w:val="-2"/>
          <w:lang w:val="ru-RU"/>
        </w:rPr>
        <w:t>полномочия</w:t>
      </w:r>
      <w:r w:rsidRPr="005E0F1A">
        <w:rPr>
          <w:spacing w:val="35"/>
          <w:lang w:val="ru-RU"/>
        </w:rPr>
        <w:t xml:space="preserve"> </w:t>
      </w:r>
      <w:r w:rsidRPr="005E0F1A">
        <w:rPr>
          <w:spacing w:val="-1"/>
          <w:lang w:val="ru-RU"/>
        </w:rPr>
        <w:t>председателя Совета, Глава</w:t>
      </w:r>
    </w:p>
    <w:p w:rsidR="005E0F1A" w:rsidRPr="00FB391E" w:rsidRDefault="005E0F1A" w:rsidP="00FB391E">
      <w:pPr>
        <w:pStyle w:val="a3"/>
        <w:tabs>
          <w:tab w:val="left" w:pos="7553"/>
        </w:tabs>
        <w:spacing w:line="322" w:lineRule="exact"/>
        <w:ind w:left="0" w:firstLine="0"/>
        <w:rPr>
          <w:lang w:val="ru-RU"/>
        </w:rPr>
      </w:pPr>
      <w:r w:rsidRPr="00FB391E">
        <w:rPr>
          <w:spacing w:val="-1"/>
          <w:lang w:val="ru-RU"/>
        </w:rPr>
        <w:t>местной</w:t>
      </w:r>
      <w:r w:rsidRPr="00FB391E">
        <w:rPr>
          <w:lang w:val="ru-RU"/>
        </w:rPr>
        <w:t xml:space="preserve"> </w:t>
      </w:r>
      <w:r w:rsidRPr="00FB391E">
        <w:rPr>
          <w:spacing w:val="-2"/>
          <w:lang w:val="ru-RU"/>
        </w:rPr>
        <w:t>администрации</w:t>
      </w:r>
      <w:r w:rsidRPr="00FB391E">
        <w:rPr>
          <w:spacing w:val="-2"/>
          <w:lang w:val="ru-RU"/>
        </w:rPr>
        <w:tab/>
      </w:r>
      <w:r w:rsidRPr="00FB391E">
        <w:rPr>
          <w:spacing w:val="-1"/>
          <w:lang w:val="ru-RU"/>
        </w:rPr>
        <w:t>А.Ю. Ярусов</w:t>
      </w:r>
    </w:p>
    <w:p w:rsidR="005E0F1A" w:rsidRDefault="005E0F1A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3F2FC2" w:rsidRDefault="003F2FC2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E81E00" w:rsidRDefault="00E81E00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before="73"/>
        <w:ind w:left="1151" w:right="89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ДОХОДЫ</w:t>
      </w:r>
    </w:p>
    <w:p w:rsidR="000A55E1" w:rsidRPr="000A55E1" w:rsidRDefault="000A55E1" w:rsidP="000A55E1">
      <w:pPr>
        <w:autoSpaceDE w:val="0"/>
        <w:autoSpaceDN w:val="0"/>
        <w:adjustRightInd w:val="0"/>
        <w:spacing w:before="19" w:line="260" w:lineRule="auto"/>
        <w:ind w:left="1375" w:right="112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2"/>
          <w:sz w:val="20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-24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-22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-23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51"/>
          <w:w w:val="99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-14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-13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24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-13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ind w:left="1151" w:right="896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-4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-4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год</w:t>
      </w:r>
    </w:p>
    <w:p w:rsidR="000A55E1" w:rsidRPr="000A55E1" w:rsidRDefault="000A55E1" w:rsidP="000A55E1">
      <w:pPr>
        <w:autoSpaceDE w:val="0"/>
        <w:autoSpaceDN w:val="0"/>
        <w:adjustRightInd w:val="0"/>
        <w:spacing w:before="78"/>
        <w:ind w:right="137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(тыс.</w:t>
      </w:r>
      <w:r w:rsidRPr="000A55E1">
        <w:rPr>
          <w:rFonts w:ascii="Times New Roman" w:eastAsia="Times New Roman" w:hAnsi="Times New Roman" w:cs="Times New Roman"/>
          <w:b/>
          <w:spacing w:val="-6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руб.)</w:t>
      </w:r>
    </w:p>
    <w:tbl>
      <w:tblPr>
        <w:tblStyle w:val="TableNormal8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0A55E1" w:rsidRPr="000A55E1" w:rsidTr="00E81E00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1" w:line="265" w:lineRule="auto"/>
              <w:ind w:left="560" w:right="556" w:firstLine="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1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0A55E1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0A55E1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0A55E1" w:rsidRPr="000A55E1" w:rsidTr="00E81E00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3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000</w:t>
            </w:r>
            <w:r w:rsidRPr="000A55E1">
              <w:rPr>
                <w:rFonts w:ascii="Times New Roman" w:hAnsi="Times New Roman"/>
                <w:b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4"/>
              <w:ind w:left="22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НАЛОГОВЫЕ</w:t>
            </w:r>
            <w:r w:rsidRPr="000A55E1"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И</w:t>
            </w:r>
            <w:r w:rsidRPr="000A55E1"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НЕНАЛОГОВЫЕ</w:t>
            </w:r>
            <w:r w:rsidRPr="000A55E1"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6</w:t>
            </w:r>
            <w:r w:rsidRPr="000A55E1"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585.0</w:t>
            </w:r>
          </w:p>
        </w:tc>
      </w:tr>
      <w:tr w:rsidR="000A55E1" w:rsidRPr="000A55E1" w:rsidTr="00E81E00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182</w:t>
            </w:r>
            <w:r w:rsidRPr="000A55E1">
              <w:rPr>
                <w:rFonts w:ascii="Times New Roman" w:hAnsi="Times New Roman"/>
                <w:b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01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9"/>
              <w:ind w:left="23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НАЛОГИ</w:t>
            </w:r>
            <w:r w:rsidRPr="000A55E1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НА</w:t>
            </w:r>
            <w:r w:rsidRPr="000A55E1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 w:rsidRPr="000A55E1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9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4</w:t>
            </w:r>
            <w:r w:rsidRPr="000A55E1"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615.0</w:t>
            </w:r>
          </w:p>
        </w:tc>
      </w:tr>
      <w:tr w:rsidR="000A55E1" w:rsidRPr="000A55E1" w:rsidTr="00E81E00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4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4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4</w:t>
            </w:r>
            <w:r w:rsidRPr="000A55E1"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615.0</w:t>
            </w:r>
          </w:p>
        </w:tc>
      </w:tr>
      <w:tr w:rsidR="000A55E1" w:rsidRPr="000A55E1" w:rsidTr="00E81E00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02010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 w:line="265" w:lineRule="auto"/>
              <w:ind w:left="23" w:right="18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0A55E1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0A55E1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0A55E1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4</w:t>
            </w:r>
            <w:r w:rsidRPr="000A55E1"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400.0</w:t>
            </w:r>
          </w:p>
        </w:tc>
      </w:tr>
      <w:tr w:rsidR="000A55E1" w:rsidRPr="000A55E1" w:rsidTr="00E81E00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02020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265" w:lineRule="auto"/>
              <w:ind w:left="23" w:right="22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0A55E1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0A55E1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0A55E1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68.0</w:t>
            </w:r>
          </w:p>
        </w:tc>
      </w:tr>
      <w:tr w:rsidR="000A55E1" w:rsidRPr="000A55E1" w:rsidTr="00E81E00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02030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6" w:lineRule="auto"/>
              <w:ind w:left="23" w:right="10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92.0</w:t>
            </w:r>
          </w:p>
        </w:tc>
      </w:tr>
      <w:tr w:rsidR="000A55E1" w:rsidRPr="000A55E1" w:rsidTr="00E81E00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02040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265" w:lineRule="auto"/>
              <w:ind w:left="23" w:right="17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0A55E1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0A55E1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0A55E1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55.0</w:t>
            </w:r>
          </w:p>
        </w:tc>
      </w:tr>
      <w:tr w:rsidR="000A55E1" w:rsidRPr="000A55E1" w:rsidTr="00E81E00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182</w:t>
            </w:r>
            <w:r w:rsidRPr="000A55E1">
              <w:rPr>
                <w:rFonts w:ascii="Times New Roman" w:hAnsi="Times New Roman"/>
                <w:b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05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9"/>
              <w:ind w:left="22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НАЛОГИ</w:t>
            </w:r>
            <w:r w:rsidRPr="000A55E1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НА</w:t>
            </w:r>
            <w:r w:rsidRPr="000A55E1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 w:rsidRPr="000A55E1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9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970.0</w:t>
            </w:r>
          </w:p>
        </w:tc>
      </w:tr>
      <w:tr w:rsidR="000A55E1" w:rsidRPr="000A55E1" w:rsidTr="00E81E00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8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05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04000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0" w:line="268" w:lineRule="auto"/>
              <w:ind w:left="23" w:right="2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970.0</w:t>
            </w:r>
          </w:p>
        </w:tc>
      </w:tr>
      <w:tr w:rsidR="000A55E1" w:rsidRPr="000A55E1" w:rsidTr="00E81E00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05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04030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" w:line="266" w:lineRule="auto"/>
              <w:ind w:left="23" w:right="2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0A55E1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970.0</w:t>
            </w:r>
          </w:p>
        </w:tc>
      </w:tr>
      <w:tr w:rsidR="000A55E1" w:rsidRPr="000A55E1" w:rsidTr="00E81E00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9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920</w:t>
            </w:r>
            <w:r w:rsidRPr="000A55E1">
              <w:rPr>
                <w:rFonts w:ascii="Times New Roman" w:hAnsi="Times New Roman"/>
                <w:b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2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9"/>
              <w:ind w:left="23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БЕЗВОЗМЕЗДНЫЕ</w:t>
            </w:r>
            <w:r w:rsidRPr="000A55E1"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9"/>
              <w:ind w:left="66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170</w:t>
            </w:r>
            <w:r w:rsidRPr="000A55E1">
              <w:rPr>
                <w:rFonts w:ascii="Times New Roman" w:hAnsi="Times New Roman"/>
                <w:b/>
                <w:spacing w:val="6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111.1</w:t>
            </w:r>
          </w:p>
        </w:tc>
      </w:tr>
      <w:tr w:rsidR="000A55E1" w:rsidRPr="000A55E1" w:rsidTr="00E81E00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920</w:t>
            </w:r>
            <w:r w:rsidRPr="000A55E1">
              <w:rPr>
                <w:rFonts w:ascii="Times New Roman" w:hAnsi="Times New Roman"/>
                <w:b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2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02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" w:line="263" w:lineRule="auto"/>
              <w:ind w:left="23" w:righ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0A55E1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0A55E1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6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z w:val="17"/>
              </w:rPr>
              <w:t>170</w:t>
            </w:r>
            <w:r w:rsidRPr="000A55E1">
              <w:rPr>
                <w:rFonts w:ascii="Times New Roman" w:hAnsi="Times New Roman"/>
                <w:b/>
                <w:spacing w:val="6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</w:rPr>
              <w:t>111.1</w:t>
            </w:r>
          </w:p>
        </w:tc>
      </w:tr>
      <w:tr w:rsidR="000A55E1" w:rsidRPr="000A55E1" w:rsidTr="00E81E00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13</w:t>
            </w:r>
            <w:r w:rsidRPr="000A55E1"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241.7</w:t>
            </w:r>
          </w:p>
        </w:tc>
      </w:tr>
      <w:tr w:rsidR="000A55E1" w:rsidRPr="000A55E1" w:rsidTr="00E81E00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0A55E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13</w:t>
            </w:r>
            <w:r w:rsidRPr="000A55E1"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241.7</w:t>
            </w:r>
          </w:p>
        </w:tc>
      </w:tr>
      <w:tr w:rsidR="000A55E1" w:rsidRPr="000A55E1" w:rsidTr="00E81E00">
        <w:trPr>
          <w:trHeight w:hRule="exact" w:val="61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15001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03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5" w:lineRule="exact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 w:line="210" w:lineRule="atLeast"/>
              <w:ind w:left="23" w:right="2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0A55E1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13</w:t>
            </w:r>
            <w:r w:rsidRPr="000A55E1"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241.7</w:t>
            </w:r>
          </w:p>
        </w:tc>
      </w:tr>
      <w:tr w:rsidR="000A55E1" w:rsidRPr="000A55E1" w:rsidTr="00E81E00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30000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194" w:lineRule="exact"/>
              <w:ind w:left="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66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156</w:t>
            </w:r>
            <w:r w:rsidRPr="000A55E1"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869.4</w:t>
            </w:r>
          </w:p>
        </w:tc>
      </w:tr>
      <w:tr w:rsidR="000A55E1" w:rsidRPr="000A55E1" w:rsidTr="00E81E00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4"/>
              <w:ind w:left="18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30024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8" w:lineRule="auto"/>
              <w:ind w:left="23" w:right="27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0A55E1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0A55E1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66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sz w:val="17"/>
              </w:rPr>
              <w:t>156</w:t>
            </w:r>
            <w:r w:rsidRPr="000A55E1"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</w:rPr>
              <w:t>869.4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 w:rsidSect="008C5140">
          <w:type w:val="continuous"/>
          <w:pgSz w:w="11910" w:h="16840"/>
          <w:pgMar w:top="1080" w:right="520" w:bottom="1134" w:left="1985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0A55E1" w:rsidRPr="000A55E1" w:rsidTr="000A55E1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1" w:line="265" w:lineRule="auto"/>
              <w:ind w:left="560" w:right="556" w:firstLine="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1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0A55E1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0A55E1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z w:val="17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30024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8" w:line="266" w:lineRule="auto"/>
              <w:ind w:left="23" w:right="29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0A55E1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0A55E1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6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z w:val="17"/>
                <w:lang w:val="ru-RU"/>
              </w:rPr>
              <w:t>156</w:t>
            </w:r>
            <w:r w:rsidRPr="000A55E1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7"/>
                <w:lang w:val="ru-RU"/>
              </w:rPr>
              <w:t>869.4</w:t>
            </w:r>
          </w:p>
        </w:tc>
      </w:tr>
      <w:tr w:rsidR="000A55E1" w:rsidRPr="000A55E1" w:rsidTr="000A55E1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7" w:lineRule="exact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Итого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66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176</w:t>
            </w:r>
            <w:r w:rsidRPr="000A55E1">
              <w:rPr>
                <w:rFonts w:ascii="Times New Roman" w:hAnsi="Times New Roman"/>
                <w:b/>
                <w:spacing w:val="6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696.1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37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1"/>
        <w:ind w:left="377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sectPr w:rsidR="000A55E1" w:rsidRPr="000A55E1">
          <w:pgSz w:w="11910" w:h="16840"/>
          <w:pgMar w:top="1060" w:right="52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column"/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7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0A55E1" w:rsidRPr="000A55E1">
          <w:type w:val="continuous"/>
          <w:pgSz w:w="11910" w:h="16840"/>
          <w:pgMar w:top="1060" w:right="520" w:bottom="280" w:left="1680" w:header="720" w:footer="720" w:gutter="0"/>
          <w:cols w:num="2" w:space="720" w:equalWidth="0">
            <w:col w:w="3661" w:space="3781"/>
            <w:col w:w="2268"/>
          </w:cols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+Приложение_№_2__Доходы_2022-2023_гг."/>
      <w:bookmarkEnd w:id="3"/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before="77"/>
        <w:ind w:left="1151" w:right="897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77"/>
        <w:ind w:left="1151" w:right="897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2"/>
          <w:sz w:val="20"/>
          <w:szCs w:val="24"/>
          <w:lang w:val="ru-RU" w:eastAsia="ru-RU"/>
        </w:rPr>
        <w:t>ДОХОДЫ</w:t>
      </w:r>
    </w:p>
    <w:p w:rsidR="000A55E1" w:rsidRPr="000A55E1" w:rsidRDefault="000A55E1" w:rsidP="000A55E1">
      <w:pPr>
        <w:autoSpaceDE w:val="0"/>
        <w:autoSpaceDN w:val="0"/>
        <w:adjustRightInd w:val="0"/>
        <w:spacing w:before="27" w:line="268" w:lineRule="auto"/>
        <w:ind w:left="1313" w:right="1055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2"/>
          <w:sz w:val="20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45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47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48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33"/>
          <w:w w:val="102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12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12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14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0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before="1"/>
        <w:ind w:left="1151" w:right="89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11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b/>
          <w:spacing w:val="11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b/>
          <w:spacing w:val="10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12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10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b/>
          <w:spacing w:val="12"/>
          <w:sz w:val="20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82"/>
        <w:ind w:right="140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(тыс.</w:t>
      </w:r>
      <w:r w:rsidRPr="000A55E1">
        <w:rPr>
          <w:rFonts w:ascii="Times New Roman" w:eastAsia="Times New Roman" w:hAnsi="Times New Roman" w:cs="Times New Roman"/>
          <w:b/>
          <w:spacing w:val="14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руб.)</w:t>
      </w:r>
    </w:p>
    <w:tbl>
      <w:tblPr>
        <w:tblStyle w:val="TableNormal8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0A55E1" w:rsidRPr="000A55E1" w:rsidTr="000A55E1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 w:line="274" w:lineRule="auto"/>
              <w:ind w:left="570" w:right="565" w:firstLine="1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4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классификации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Наименование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кода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доходов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 w:line="274" w:lineRule="auto"/>
              <w:ind w:left="147" w:right="80" w:hanging="6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 w:line="274" w:lineRule="auto"/>
              <w:ind w:left="135" w:right="68" w:hanging="6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3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5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НАЛОГОВЫЕ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НЕНАЛОГОВЫЕ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7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041.0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7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513.0</w:t>
            </w:r>
          </w:p>
        </w:tc>
      </w:tr>
      <w:tr w:rsidR="000A55E1" w:rsidRPr="000A55E1" w:rsidTr="000A55E1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5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ПРИБЫЛЬ,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5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123.0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5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632.0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123.0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632.0</w:t>
            </w:r>
          </w:p>
        </w:tc>
      </w:tr>
      <w:tr w:rsidR="000A55E1" w:rsidRPr="000A55E1" w:rsidTr="000A55E1">
        <w:trPr>
          <w:trHeight w:hRule="exact" w:val="1078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02010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источником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 w:line="271" w:lineRule="auto"/>
              <w:ind w:left="25" w:right="7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является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налоговый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агент,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исчисление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уплата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0A55E1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осуществляются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статьями</w:t>
            </w:r>
            <w:r w:rsidRPr="000A55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227,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0A55E1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4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900.0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400.0</w:t>
            </w:r>
          </w:p>
        </w:tc>
      </w:tr>
      <w:tr w:rsidR="000A55E1" w:rsidRPr="000A55E1" w:rsidTr="000A55E1">
        <w:trPr>
          <w:trHeight w:hRule="exact" w:val="155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02020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 w:line="271" w:lineRule="auto"/>
              <w:ind w:left="25" w:right="11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0A55E1">
              <w:rPr>
                <w:rFonts w:ascii="Times New Roman" w:hAnsi="Times New Roman"/>
                <w:spacing w:val="30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зарегистрированными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качестве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индивидуальных</w:t>
            </w:r>
            <w:r w:rsidRPr="000A55E1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предпринимателей,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нотариусов,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0A55E1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адвокатов,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учредивших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адвокатские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кабинеты,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227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76.0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0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85.0</w:t>
            </w:r>
          </w:p>
        </w:tc>
      </w:tr>
      <w:tr w:rsidR="000A55E1" w:rsidRPr="000A55E1" w:rsidTr="000A55E1">
        <w:trPr>
          <w:trHeight w:hRule="exact" w:val="72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02030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 w:line="272" w:lineRule="auto"/>
              <w:ind w:left="25" w:right="5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лицами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0A55E1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92.0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0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92.0</w:t>
            </w:r>
          </w:p>
        </w:tc>
      </w:tr>
      <w:tr w:rsidR="000A55E1" w:rsidRPr="000A55E1" w:rsidTr="000A55E1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4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02040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5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виде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фиксированных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 w:line="220" w:lineRule="atLeast"/>
              <w:ind w:left="25" w:righ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авансовых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платежей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являющимися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иностранными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гражданами,</w:t>
            </w:r>
            <w:r w:rsidRPr="000A55E1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осуществляющими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трудовую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деятельность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найму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основании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55.0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4"/>
              <w:ind w:left="30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55.0</w:t>
            </w:r>
          </w:p>
        </w:tc>
      </w:tr>
      <w:tr w:rsidR="000A55E1" w:rsidRPr="000A55E1" w:rsidTr="000A55E1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05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5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СОВОКУПНЫЙ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6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881.0</w:t>
            </w:r>
          </w:p>
        </w:tc>
      </w:tr>
      <w:tr w:rsidR="000A55E1" w:rsidRPr="000A55E1" w:rsidTr="000A55E1">
        <w:trPr>
          <w:trHeight w:hRule="exact" w:val="44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8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05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04000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 w:line="274" w:lineRule="auto"/>
              <w:ind w:left="25" w:right="17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8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881.0</w:t>
            </w:r>
          </w:p>
        </w:tc>
      </w:tr>
      <w:tr w:rsidR="000A55E1" w:rsidRPr="000A55E1" w:rsidTr="000A55E1">
        <w:trPr>
          <w:trHeight w:hRule="exact" w:val="73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182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05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04030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2" w:line="272" w:lineRule="auto"/>
              <w:ind w:left="25" w:right="17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зачисляемый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918.0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881.0</w:t>
            </w:r>
          </w:p>
        </w:tc>
      </w:tr>
      <w:tr w:rsidR="000A55E1" w:rsidRPr="000A55E1" w:rsidTr="000A55E1">
        <w:trPr>
          <w:trHeight w:hRule="exact" w:val="28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4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920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2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4"/>
              <w:ind w:left="25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БЕЗВОЗМЕЗДНЫЕ</w:t>
            </w:r>
            <w:r w:rsidRPr="000A55E1">
              <w:rPr>
                <w:rFonts w:ascii="Times New Roman" w:hAnsi="Times New Roman"/>
                <w:b/>
                <w:spacing w:val="-30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4"/>
              <w:ind w:left="12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167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746.2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4"/>
              <w:ind w:left="109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168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025.7</w:t>
            </w:r>
          </w:p>
        </w:tc>
      </w:tr>
      <w:tr w:rsidR="000A55E1" w:rsidRPr="000A55E1" w:rsidTr="000A55E1">
        <w:trPr>
          <w:trHeight w:hRule="exact" w:val="68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920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2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" w:line="272" w:lineRule="auto"/>
              <w:ind w:left="25" w:right="7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БЕЗВОЗМЕЗДНЫЕ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ДРУГИХ</w:t>
            </w:r>
            <w:r w:rsidRPr="000A55E1">
              <w:rPr>
                <w:rFonts w:ascii="Times New Roman" w:hAnsi="Times New Roman"/>
                <w:b/>
                <w:spacing w:val="22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46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2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167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746.2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09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</w:rPr>
              <w:t>168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</w:rPr>
              <w:t>025.7</w:t>
            </w:r>
          </w:p>
        </w:tc>
      </w:tr>
      <w:tr w:rsidR="000A55E1" w:rsidRPr="000A55E1" w:rsidTr="000A55E1">
        <w:trPr>
          <w:trHeight w:hRule="exact" w:val="45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3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74" w:lineRule="auto"/>
              <w:ind w:left="25" w:right="850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4"/>
              <w:ind w:left="164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10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876.8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3"/>
              <w:ind w:left="152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11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156.3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15001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164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10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876.8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152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11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156.3</w:t>
            </w:r>
          </w:p>
        </w:tc>
      </w:tr>
      <w:tr w:rsidR="000A55E1" w:rsidRPr="000A55E1" w:rsidTr="000A55E1">
        <w:trPr>
          <w:trHeight w:hRule="exact" w:val="71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15001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03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72" w:lineRule="auto"/>
              <w:ind w:left="25" w:right="10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0A55E1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4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10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876.8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2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11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156.3</w:t>
            </w:r>
          </w:p>
        </w:tc>
      </w:tr>
      <w:tr w:rsidR="000A55E1" w:rsidRPr="000A55E1" w:rsidTr="000A55E1">
        <w:trPr>
          <w:trHeight w:hRule="exact" w:val="47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3"/>
              <w:ind w:left="186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920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30000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" w:line="274" w:lineRule="auto"/>
              <w:ind w:left="25" w:right="660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3"/>
              <w:ind w:left="121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869.4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3"/>
              <w:ind w:left="109"/>
              <w:rPr>
                <w:rFonts w:ascii="Times New Roman" w:hAnsi="Times New Roman"/>
                <w:sz w:val="17"/>
                <w:szCs w:val="17"/>
              </w:rPr>
            </w:pPr>
            <w:r w:rsidRPr="000A55E1">
              <w:rPr>
                <w:rFonts w:ascii="Times New Roman" w:hAnsi="Times New Roman"/>
                <w:w w:val="105"/>
                <w:sz w:val="17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</w:rPr>
              <w:t>869.4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80" w:right="52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0A55E1" w:rsidRPr="000A55E1" w:rsidTr="000A55E1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 w:line="274" w:lineRule="auto"/>
              <w:ind w:left="570" w:right="566" w:firstLine="1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4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7"/>
                <w:lang w:val="ru-RU"/>
              </w:rPr>
              <w:t>классификации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Наименование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кода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доходов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 w:line="274" w:lineRule="auto"/>
              <w:ind w:left="147" w:right="82" w:hanging="6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 w:line="274" w:lineRule="auto"/>
              <w:ind w:left="135" w:right="68" w:hanging="6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1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4"/>
              <w:ind w:left="18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30024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4" w:line="274" w:lineRule="auto"/>
              <w:ind w:left="25" w:right="17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местным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0A55E1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5"/>
              <w:ind w:left="12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869.4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4"/>
              <w:ind w:left="10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869.4</w:t>
            </w:r>
          </w:p>
        </w:tc>
      </w:tr>
      <w:tr w:rsidR="000A55E1" w:rsidRPr="000A55E1" w:rsidTr="000A55E1">
        <w:trPr>
          <w:trHeight w:hRule="exact" w:val="701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30024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8" w:line="272" w:lineRule="auto"/>
              <w:ind w:left="25" w:right="18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2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869.4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0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869.4</w:t>
            </w:r>
          </w:p>
        </w:tc>
      </w:tr>
      <w:tr w:rsidR="000A55E1" w:rsidRPr="000A55E1" w:rsidTr="000A55E1">
        <w:trPr>
          <w:trHeight w:hRule="exact" w:val="216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2" w:lineRule="exact"/>
              <w:ind w:left="14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12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174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787.2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 w:line="191" w:lineRule="exact"/>
              <w:ind w:left="10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175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538.7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bookmarkStart w:id="4" w:name="+Приложение_№_3_ГАД_Доходы"/>
      <w:bookmarkStart w:id="5" w:name="Прил_2"/>
      <w:bookmarkEnd w:id="4"/>
      <w:bookmarkEnd w:id="5"/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before="8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line="292" w:lineRule="auto"/>
        <w:ind w:left="1529" w:right="1099" w:firstLine="808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ПЕРЕЧЕНЬ</w:t>
      </w:r>
      <w:r w:rsidRPr="000A55E1">
        <w:rPr>
          <w:rFonts w:ascii="Times New Roman" w:eastAsia="Times New Roman" w:hAnsi="Times New Roman" w:cs="Times New Roman"/>
          <w:b/>
          <w:spacing w:val="17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ГЛАВНЫХ</w:t>
      </w:r>
      <w:r w:rsidRPr="000A55E1">
        <w:rPr>
          <w:rFonts w:ascii="Times New Roman" w:eastAsia="Times New Roman" w:hAnsi="Times New Roman" w:cs="Times New Roman"/>
          <w:b/>
          <w:spacing w:val="18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АДМИНИСТРАТОРОВ</w:t>
      </w:r>
      <w:r w:rsidRPr="000A55E1">
        <w:rPr>
          <w:rFonts w:ascii="Times New Roman" w:eastAsia="Times New Roman" w:hAnsi="Times New Roman" w:cs="Times New Roman"/>
          <w:b/>
          <w:spacing w:val="1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ДОХОДОВ</w:t>
      </w:r>
      <w:r w:rsidRPr="000A55E1">
        <w:rPr>
          <w:rFonts w:ascii="Times New Roman" w:eastAsia="Times New Roman" w:hAnsi="Times New Roman" w:cs="Times New Roman"/>
          <w:b/>
          <w:spacing w:val="29"/>
          <w:w w:val="10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2"/>
          <w:sz w:val="19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2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2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2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30"/>
          <w:w w:val="10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1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1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12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line="213" w:lineRule="exact"/>
        <w:ind w:left="2724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b/>
          <w:spacing w:val="2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b/>
          <w:spacing w:val="2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tbl>
      <w:tblPr>
        <w:tblStyle w:val="TableNormal8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0A55E1" w:rsidRPr="000A55E1" w:rsidTr="000A55E1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272" w:lineRule="auto"/>
              <w:ind w:left="574" w:right="208" w:hanging="3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0A55E1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0A55E1" w:rsidRPr="000A55E1" w:rsidTr="000A55E1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39" w:right="31" w:hanging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0A55E1">
              <w:rPr>
                <w:rFonts w:ascii="Times New Roman" w:hAnsi="Times New Roman"/>
                <w:b/>
                <w:spacing w:val="21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админи-</w:t>
            </w:r>
            <w:r w:rsidRPr="000A55E1">
              <w:rPr>
                <w:rFonts w:ascii="Times New Roman" w:hAnsi="Times New Roman"/>
                <w:b/>
                <w:spacing w:val="22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стратора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3" w:lineRule="exact"/>
              <w:ind w:left="8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4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0A55E1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521"/>
        </w:trPr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 w:line="271" w:lineRule="auto"/>
              <w:ind w:left="874" w:right="244" w:hanging="627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Главные</w:t>
            </w:r>
            <w:r w:rsidRPr="000A55E1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администраторы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доходов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b/>
                <w:spacing w:val="5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b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9"/>
                <w:lang w:val="ru-RU"/>
              </w:rPr>
              <w:t>-</w:t>
            </w:r>
            <w:r w:rsidRPr="000A55E1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органы</w:t>
            </w:r>
            <w:r w:rsidRPr="000A55E1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самоуправления</w:t>
            </w:r>
          </w:p>
        </w:tc>
      </w:tr>
      <w:tr w:rsidR="000A55E1" w:rsidRPr="00B00F6F" w:rsidTr="000A55E1">
        <w:trPr>
          <w:trHeight w:hRule="exact" w:val="50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1"/>
              <w:ind w:left="26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b/>
                <w:sz w:val="20"/>
              </w:rPr>
              <w:t>920</w:t>
            </w:r>
          </w:p>
        </w:tc>
        <w:tc>
          <w:tcPr>
            <w:tcW w:w="8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71" w:lineRule="auto"/>
              <w:ind w:left="2600" w:right="70" w:hanging="252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9"/>
                <w:lang w:val="ru-RU"/>
              </w:rPr>
              <w:t>Местная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администрация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b/>
                <w:spacing w:val="6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</w:p>
        </w:tc>
      </w:tr>
      <w:tr w:rsidR="000A55E1" w:rsidRPr="00B00F6F" w:rsidTr="000A55E1">
        <w:trPr>
          <w:trHeight w:hRule="exact" w:val="12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1 11 09043 03 0000 120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94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использования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находящегося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собственности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7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52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бюджетных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автономных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учреждений,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0A55E1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унитарных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предприятий,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том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казенных)</w:t>
            </w:r>
          </w:p>
        </w:tc>
      </w:tr>
      <w:tr w:rsidR="000A55E1" w:rsidRPr="00B00F6F" w:rsidTr="000A55E1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1 13 02063 03 0000 130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31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поступающие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порядке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расходов,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понесенных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эксплуатацией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53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1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1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1 13 02993 03 0000 130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4" w:lineRule="auto"/>
              <w:ind w:left="22" w:right="573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компенсации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затрат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3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003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4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4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1 16 02010 02 0000 140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517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Административные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установленные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законами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4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об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административных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правонарушениях,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5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нарушение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законов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нормативных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правовых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актов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0A55E1" w:rsidRPr="00B00F6F" w:rsidTr="000A55E1">
        <w:trPr>
          <w:trHeight w:hRule="exact" w:val="1498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61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1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1 16 07010 03 0000 140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19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неустойки,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пени,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случае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просрочки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0A55E1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поставщиком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(подрядчиком,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исполнителем)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обязательств,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предусмотренных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0A55E1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контрактом,</w:t>
            </w:r>
            <w:r w:rsidRPr="000A55E1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заключенным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органом,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(муниципальным)</w:t>
            </w:r>
          </w:p>
        </w:tc>
      </w:tr>
      <w:tr w:rsidR="000A55E1" w:rsidRPr="00B00F6F" w:rsidTr="000A55E1">
        <w:trPr>
          <w:trHeight w:hRule="exact" w:val="129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5"/>
                <w:szCs w:val="2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1 16 07090 03 0000 140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3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штрафы,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неустойки,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пени,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законом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договором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случае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неисполнения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ненадлежащего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0A55E1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обязательств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перед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органом,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0A55E1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52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5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66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1 16 10030 03 0000 140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72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искам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0A55E1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платежи,</w:t>
            </w:r>
            <w:r w:rsidRPr="000A55E1">
              <w:rPr>
                <w:rFonts w:ascii="Times New Roman" w:hAnsi="Times New Roman"/>
                <w:spacing w:val="34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уплачиваемые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добровольном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возмещении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0A55E1">
              <w:rPr>
                <w:rFonts w:ascii="Times New Roman" w:hAnsi="Times New Roman"/>
                <w:spacing w:val="8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муниципальному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имуществу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0A55E1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закрепленного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бюджетными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(автономными)</w:t>
            </w:r>
            <w:r w:rsidRPr="000A55E1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унитарными</w:t>
            </w:r>
            <w:r w:rsidRPr="000A55E1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предприятиями)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spacing w:line="272" w:lineRule="auto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sectPr w:rsidR="000A55E1" w:rsidRPr="000A55E1">
          <w:pgSz w:w="11910" w:h="16840"/>
          <w:pgMar w:top="1120" w:right="52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0A55E1" w:rsidRPr="000A55E1" w:rsidTr="000A55E1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272" w:lineRule="auto"/>
              <w:ind w:left="575" w:right="208" w:hanging="3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0A55E1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0A55E1" w:rsidRPr="000A55E1" w:rsidTr="000A55E1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39" w:right="31" w:hanging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0A55E1">
              <w:rPr>
                <w:rFonts w:ascii="Times New Roman" w:hAnsi="Times New Roman"/>
                <w:b/>
                <w:spacing w:val="21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админи-</w:t>
            </w:r>
            <w:r w:rsidRPr="000A55E1">
              <w:rPr>
                <w:rFonts w:ascii="Times New Roman" w:hAnsi="Times New Roman"/>
                <w:b/>
                <w:spacing w:val="22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стратора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3" w:lineRule="exact"/>
              <w:ind w:left="8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4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0A55E1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A55E1" w:rsidRPr="00B00F6F" w:rsidTr="000A55E1">
        <w:trPr>
          <w:trHeight w:hRule="exact" w:val="98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6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7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1 16 10031 03 0000 140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36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ущерба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возникновении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страховых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случаев,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когда</w:t>
            </w:r>
            <w:r w:rsidRPr="000A55E1">
              <w:rPr>
                <w:rFonts w:ascii="Times New Roman" w:hAnsi="Times New Roman"/>
                <w:spacing w:val="6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выгодоприобретателями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выступают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2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1 16 10032 03 0000 140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12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Прочее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муниципальному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имуществу</w:t>
            </w:r>
            <w:r w:rsidRPr="000A55E1">
              <w:rPr>
                <w:rFonts w:ascii="Times New Roman" w:hAnsi="Times New Roman"/>
                <w:spacing w:val="7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имущества,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закрепленного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22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муниципальными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бюджетными</w:t>
            </w:r>
            <w:r w:rsidRPr="000A55E1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(автономными)</w:t>
            </w:r>
            <w:r w:rsidRPr="000A55E1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унитарными</w:t>
            </w:r>
            <w:r w:rsidRPr="000A55E1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предприятиями)</w:t>
            </w:r>
          </w:p>
        </w:tc>
      </w:tr>
      <w:tr w:rsidR="000A55E1" w:rsidRPr="00B00F6F" w:rsidTr="000A55E1">
        <w:trPr>
          <w:trHeight w:hRule="exact" w:val="277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1 16 10061 03 0000 140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1" w:lineRule="auto"/>
              <w:ind w:left="22" w:right="150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убытков,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причиненных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уклонением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заключения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органом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2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6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средства,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подлежащие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зачислению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</w:t>
            </w:r>
            <w:r w:rsidRPr="000A55E1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5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нарушение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законодательства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0A55E1">
              <w:rPr>
                <w:rFonts w:ascii="Times New Roman" w:hAnsi="Times New Roman"/>
                <w:spacing w:val="58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контрактной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системе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закупок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работ,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44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финансируемого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54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дорожного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фонда)</w:t>
            </w:r>
          </w:p>
        </w:tc>
      </w:tr>
      <w:tr w:rsidR="000A55E1" w:rsidRPr="00B00F6F" w:rsidTr="000A55E1">
        <w:trPr>
          <w:trHeight w:hRule="exact" w:val="1807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26"/>
                <w:szCs w:val="26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1 16 10081 03 0000 140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123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Платежи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ущерба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расторжении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заключенного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органом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6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казенным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учреждением),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односторонним</w:t>
            </w:r>
            <w:r w:rsidRPr="000A55E1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отказом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исполнителя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(подрядчика)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его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(за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контракта,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финансируемого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54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дорожного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фонда)</w:t>
            </w:r>
          </w:p>
        </w:tc>
      </w:tr>
      <w:tr w:rsidR="000A55E1" w:rsidRPr="00B00F6F" w:rsidTr="000A55E1">
        <w:trPr>
          <w:trHeight w:hRule="exact" w:val="122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1 16 10100 03 0000 140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3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Денежные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взыскания,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налагаемые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возмещение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ущерба,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причиненного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результате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незаконного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нецелевого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использования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бюджетных</w:t>
            </w:r>
            <w:r w:rsidRPr="000A55E1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(в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части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значения)</w:t>
            </w:r>
          </w:p>
        </w:tc>
      </w:tr>
      <w:tr w:rsidR="000A55E1" w:rsidRPr="00B00F6F" w:rsidTr="000A55E1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1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1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1 16 10123 01 0000 140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47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взысканий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(штрафов),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поступающие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погашения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задолженности,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образовавшейся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до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января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2020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года,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подлежащие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зачислению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нормативам,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действующим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до</w:t>
            </w:r>
            <w:r w:rsidRPr="000A55E1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января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2020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года</w:t>
            </w:r>
          </w:p>
        </w:tc>
      </w:tr>
      <w:tr w:rsidR="000A55E1" w:rsidRPr="00B00F6F" w:rsidTr="000A55E1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1 17 01030 03 0000 180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4" w:lineRule="auto"/>
              <w:ind w:left="22" w:right="20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Невыясненные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зачисляемые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32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53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1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1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1 17 05030 03 0000 180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4" w:lineRule="auto"/>
              <w:ind w:left="22" w:right="22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неналоговые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2 02 15001 03 0000 150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581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Дотации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5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выравнивание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обеспеченности</w:t>
            </w:r>
          </w:p>
        </w:tc>
      </w:tr>
      <w:tr w:rsidR="000A55E1" w:rsidRPr="00B00F6F" w:rsidTr="000A55E1">
        <w:trPr>
          <w:trHeight w:hRule="exact" w:val="81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2 02 29998 03 0000 150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Субсидия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финансовое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отдельных</w:t>
            </w:r>
            <w:r w:rsidRPr="000A55E1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полномочий</w:t>
            </w:r>
          </w:p>
        </w:tc>
      </w:tr>
      <w:tr w:rsidR="000A55E1" w:rsidRPr="00B00F6F" w:rsidTr="000A55E1">
        <w:trPr>
          <w:trHeight w:hRule="exact" w:val="77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2 02 30024 03 0000 150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380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бюджетам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передаваемых</w:t>
            </w:r>
            <w:r w:rsidRPr="000A55E1">
              <w:rPr>
                <w:rFonts w:ascii="Times New Roman" w:hAnsi="Times New Roman"/>
                <w:spacing w:val="5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spacing w:line="272" w:lineRule="auto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sectPr w:rsidR="000A55E1" w:rsidRPr="000A55E1">
          <w:pgSz w:w="11910" w:h="16840"/>
          <w:pgMar w:top="1040" w:right="52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0A55E1" w:rsidRPr="000A55E1" w:rsidTr="000A55E1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272" w:lineRule="auto"/>
              <w:ind w:left="575" w:right="208" w:hanging="3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0A55E1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0A55E1" w:rsidRPr="000A55E1" w:rsidTr="000A55E1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39" w:right="31" w:hanging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0A55E1">
              <w:rPr>
                <w:rFonts w:ascii="Times New Roman" w:hAnsi="Times New Roman"/>
                <w:b/>
                <w:spacing w:val="21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админи-</w:t>
            </w:r>
            <w:r w:rsidRPr="000A55E1">
              <w:rPr>
                <w:rFonts w:ascii="Times New Roman" w:hAnsi="Times New Roman"/>
                <w:b/>
                <w:spacing w:val="22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стратора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3" w:lineRule="exact"/>
              <w:ind w:left="8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4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0A55E1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A55E1" w:rsidRPr="00B00F6F" w:rsidTr="000A55E1">
        <w:trPr>
          <w:trHeight w:hRule="exact" w:val="73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9"/>
                <w:szCs w:val="19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2 02 49999 03 0000 150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2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межбюджетные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трансферты,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передаваемые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бюджетам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 w:line="240" w:lineRule="atLeast"/>
              <w:ind w:left="22" w:right="360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003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4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4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2 03 03020 03 0000 150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539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0A55E1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организациями</w:t>
            </w:r>
            <w:r w:rsidRPr="000A55E1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0A55E1">
              <w:rPr>
                <w:rFonts w:ascii="Times New Roman" w:hAnsi="Times New Roman"/>
                <w:spacing w:val="7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03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8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8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2 04 03020 03 0000 150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360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0A55E1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негосударственными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организациями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78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7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2 04 03099 03 0000 150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7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безвозмездные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негосударственных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организаций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1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1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2 07 03010 03 0000 150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3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пожертвований,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предоставляемых</w:t>
            </w:r>
            <w:r w:rsidRPr="000A55E1">
              <w:rPr>
                <w:rFonts w:ascii="Times New Roman" w:hAnsi="Times New Roman"/>
                <w:spacing w:val="3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лицами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получателям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3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50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7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2 07 03020 03 0000 150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4" w:lineRule="auto"/>
              <w:ind w:left="22" w:right="70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безвозмездные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поступления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4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1778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25"/>
                <w:szCs w:val="25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2 08 03000 03 0000 150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1" w:lineRule="auto"/>
              <w:ind w:left="22" w:right="62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Перечисления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4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4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значения)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возврата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(зачета)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уплаченных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или</w:t>
            </w:r>
            <w:r w:rsidRPr="000A55E1">
              <w:rPr>
                <w:rFonts w:ascii="Times New Roman" w:hAnsi="Times New Roman"/>
                <w:spacing w:val="48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взысканных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сумм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налогов,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сборов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платежей,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28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сумм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процентов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несвоевременное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такого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возврата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7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процентов,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начисленных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излишне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взысканные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суммы</w:t>
            </w:r>
          </w:p>
        </w:tc>
      </w:tr>
      <w:tr w:rsidR="000A55E1" w:rsidRPr="00B00F6F" w:rsidTr="000A55E1">
        <w:trPr>
          <w:trHeight w:hRule="exact" w:val="101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1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1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2 19 00000 03 0000 150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18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Возврат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субсидий,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субвенций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межбюджетных</w:t>
            </w:r>
            <w:r w:rsidRPr="000A55E1">
              <w:rPr>
                <w:rFonts w:ascii="Times New Roman" w:hAnsi="Times New Roman"/>
                <w:spacing w:val="4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трансфертов,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имеющих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целевое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назначение,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прошлых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лет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4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708"/>
        </w:trPr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Главные</w:t>
            </w:r>
            <w:r w:rsidRPr="000A55E1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администраторы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доходов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города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40" w:lineRule="atLeast"/>
              <w:ind w:left="430" w:right="423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b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9"/>
                <w:lang w:val="ru-RU"/>
              </w:rPr>
              <w:t>-</w:t>
            </w:r>
            <w:r w:rsidRPr="000A55E1">
              <w:rPr>
                <w:rFonts w:ascii="Times New Roman" w:hAns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органы</w:t>
            </w:r>
            <w:r w:rsidRPr="000A55E1">
              <w:rPr>
                <w:rFonts w:ascii="Times New Roman" w:hAnsi="Times New Roman"/>
                <w:b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9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</w:p>
        </w:tc>
      </w:tr>
      <w:tr w:rsidR="000A55E1" w:rsidRPr="000A55E1" w:rsidTr="000A55E1">
        <w:trPr>
          <w:trHeight w:hRule="exact" w:val="334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5"/>
              <w:ind w:left="26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8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0"/>
              <w:ind w:left="2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Федеральная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налоговая</w:t>
            </w:r>
            <w:r w:rsidRPr="000A55E1">
              <w:rPr>
                <w:rFonts w:ascii="Times New Roman" w:hAnsi="Times New Roman"/>
                <w:b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9"/>
                <w:lang w:val="ru-RU"/>
              </w:rPr>
              <w:t>служба</w:t>
            </w:r>
          </w:p>
        </w:tc>
      </w:tr>
      <w:tr w:rsidR="000A55E1" w:rsidRPr="00B00F6F" w:rsidTr="000A55E1">
        <w:trPr>
          <w:trHeight w:hRule="exact" w:val="117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9"/>
                <w:szCs w:val="19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1 01 02010 01 0000 110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 w:line="272" w:lineRule="auto"/>
              <w:ind w:left="22" w:right="163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источником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которых</w:t>
            </w:r>
            <w:r w:rsidRPr="000A55E1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является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налоговый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агент,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исключением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отношении</w:t>
            </w:r>
            <w:r w:rsidRPr="000A55E1">
              <w:rPr>
                <w:rFonts w:ascii="Times New Roman" w:hAnsi="Times New Roman"/>
                <w:spacing w:val="4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которых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исчисление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уплата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осуществляются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1"/>
                <w:sz w:val="19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58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статьями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227,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227.1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228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0A55E1" w:rsidRPr="00B00F6F" w:rsidTr="000A55E1">
        <w:trPr>
          <w:trHeight w:hRule="exact" w:val="1752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24"/>
                <w:szCs w:val="24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1 01 02020 01 0000 110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154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осуществления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лицами,</w:t>
            </w:r>
            <w:r w:rsidRPr="000A55E1">
              <w:rPr>
                <w:rFonts w:ascii="Times New Roman" w:hAnsi="Times New Roman"/>
                <w:spacing w:val="42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зарегистрированными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качестве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индивидуальных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предпринимателей,</w:t>
            </w:r>
            <w:r w:rsidRPr="000A55E1">
              <w:rPr>
                <w:rFonts w:ascii="Times New Roman" w:hAnsi="Times New Roman"/>
                <w:spacing w:val="30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нотариусов,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занимающихся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частной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практикой,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адвокатов,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учредивших</w:t>
            </w:r>
            <w:r w:rsidRPr="000A55E1">
              <w:rPr>
                <w:rFonts w:ascii="Times New Roman" w:hAnsi="Times New Roman"/>
                <w:spacing w:val="5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адвокатские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кабинеты,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других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занимающихся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частной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практикой</w:t>
            </w:r>
            <w:r w:rsidRPr="000A55E1">
              <w:rPr>
                <w:rFonts w:ascii="Times New Roman" w:hAnsi="Times New Roman"/>
                <w:spacing w:val="36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227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5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0A55E1" w:rsidRPr="00B00F6F" w:rsidTr="000A55E1">
        <w:trPr>
          <w:trHeight w:hRule="exact" w:val="76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1 01 02030 01 0000 110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253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лицами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228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57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spacing w:line="272" w:lineRule="auto"/>
        <w:jc w:val="both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sectPr w:rsidR="000A55E1" w:rsidRPr="000A55E1">
          <w:pgSz w:w="11910" w:h="16840"/>
          <w:pgMar w:top="1040" w:right="52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842"/>
        <w:gridCol w:w="2266"/>
        <w:gridCol w:w="6142"/>
      </w:tblGrid>
      <w:tr w:rsidR="000A55E1" w:rsidRPr="000A55E1" w:rsidTr="000A55E1">
        <w:trPr>
          <w:trHeight w:hRule="exact" w:val="521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3" w:line="272" w:lineRule="auto"/>
              <w:ind w:left="575" w:right="208" w:hanging="3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0A55E1">
              <w:rPr>
                <w:rFonts w:ascii="Times New Roman" w:hAnsi="Times New Roman"/>
                <w:b/>
                <w:spacing w:val="20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0A55E1" w:rsidRPr="000A55E1" w:rsidTr="000A55E1">
        <w:trPr>
          <w:trHeight w:hRule="exact" w:val="9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39" w:right="31" w:hanging="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главного</w:t>
            </w:r>
            <w:r w:rsidRPr="000A55E1">
              <w:rPr>
                <w:rFonts w:ascii="Times New Roman" w:hAnsi="Times New Roman"/>
                <w:b/>
                <w:spacing w:val="21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админи-</w:t>
            </w:r>
            <w:r w:rsidRPr="000A55E1">
              <w:rPr>
                <w:rFonts w:ascii="Times New Roman" w:hAnsi="Times New Roman"/>
                <w:b/>
                <w:spacing w:val="22"/>
                <w:w w:val="10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стратора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3" w:lineRule="exact"/>
              <w:ind w:left="8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4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  <w:r w:rsidRPr="000A55E1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6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31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1 01 02040 01 0000 110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0" w:line="272" w:lineRule="auto"/>
              <w:ind w:left="22" w:right="20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доходы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виде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фиксированных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авансовых</w:t>
            </w:r>
            <w:r w:rsidRPr="000A55E1">
              <w:rPr>
                <w:rFonts w:ascii="Times New Roman" w:hAnsi="Times New Roman"/>
                <w:spacing w:val="3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платежей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доходов,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полученных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физическими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лицами,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являющимися</w:t>
            </w:r>
            <w:r w:rsidRPr="000A55E1">
              <w:rPr>
                <w:rFonts w:ascii="Times New Roman" w:hAnsi="Times New Roman"/>
                <w:spacing w:val="2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иностранными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гражданами,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осуществляющими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трудовую</w:t>
            </w:r>
            <w:r w:rsidRPr="000A55E1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деятельность</w:t>
            </w:r>
            <w:r w:rsidRPr="000A55E1">
              <w:rPr>
                <w:rFonts w:ascii="Times New Roman" w:hAnsi="Times New Roman"/>
                <w:spacing w:val="73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найму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основании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патента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соответствии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со</w:t>
            </w:r>
            <w:r w:rsidRPr="000A55E1">
              <w:rPr>
                <w:rFonts w:ascii="Times New Roman" w:hAnsi="Times New Roman"/>
                <w:spacing w:val="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статьей</w:t>
            </w:r>
            <w:r w:rsidRPr="000A55E1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227.1</w:t>
            </w:r>
            <w:r w:rsidRPr="000A55E1">
              <w:rPr>
                <w:rFonts w:ascii="Times New Roman" w:hAnsi="Times New Roman"/>
                <w:spacing w:val="38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Налогового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кодекса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Федерации</w:t>
            </w:r>
          </w:p>
        </w:tc>
      </w:tr>
      <w:tr w:rsidR="000A55E1" w:rsidRPr="00B00F6F" w:rsidTr="000A55E1">
        <w:trPr>
          <w:trHeight w:hRule="exact" w:val="74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1 05 04030 02 0000 110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2" w:lineRule="auto"/>
              <w:ind w:left="22" w:right="64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Налог,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взимаемый</w:t>
            </w:r>
            <w:r w:rsidRPr="000A55E1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связи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применением</w:t>
            </w:r>
            <w:r w:rsidRPr="000A55E1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патентной</w:t>
            </w:r>
            <w:r w:rsidRPr="000A55E1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системы</w:t>
            </w:r>
            <w:r w:rsidRPr="000A55E1">
              <w:rPr>
                <w:rFonts w:ascii="Times New Roman" w:hAnsi="Times New Roman"/>
                <w:spacing w:val="42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налогообложения,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зачисляемый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бюджеты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45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bookmarkStart w:id="6" w:name="+Приложение_№_4_Распределение_БА_2021_г."/>
      <w:bookmarkStart w:id="7" w:name="прил_4"/>
      <w:bookmarkEnd w:id="6"/>
      <w:bookmarkEnd w:id="7"/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118"/>
        <w:rPr>
          <w:rFonts w:ascii="Times New Roman" w:eastAsia="Times New Roman" w:hAnsi="Times New Roman" w:cs="Times New Roman"/>
          <w:spacing w:val="-1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82" w:line="270" w:lineRule="auto"/>
        <w:ind w:left="551" w:right="331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РАСПРЕДЕЛЕНИЕ</w:t>
      </w:r>
      <w:r w:rsidRPr="000A55E1">
        <w:rPr>
          <w:rFonts w:ascii="Times New Roman" w:eastAsia="Times New Roman" w:hAnsi="Times New Roman" w:cs="Times New Roman"/>
          <w:b/>
          <w:spacing w:val="21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БЮДЖЕТНЫХ</w:t>
      </w:r>
      <w:r w:rsidRPr="000A55E1">
        <w:rPr>
          <w:rFonts w:ascii="Times New Roman" w:eastAsia="Times New Roman" w:hAnsi="Times New Roman" w:cs="Times New Roman"/>
          <w:b/>
          <w:spacing w:val="23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АССИГНОВАНИЙ</w:t>
      </w:r>
      <w:r w:rsidRPr="000A55E1">
        <w:rPr>
          <w:rFonts w:ascii="Times New Roman" w:eastAsia="Times New Roman" w:hAnsi="Times New Roman" w:cs="Times New Roman"/>
          <w:b/>
          <w:spacing w:val="25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ПО</w:t>
      </w:r>
      <w:r w:rsidRPr="000A55E1">
        <w:rPr>
          <w:rFonts w:ascii="Times New Roman" w:eastAsia="Times New Roman" w:hAnsi="Times New Roman" w:cs="Times New Roman"/>
          <w:b/>
          <w:spacing w:val="25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РАЗДЕЛАМ,</w:t>
      </w:r>
      <w:r w:rsidRPr="000A55E1">
        <w:rPr>
          <w:rFonts w:ascii="Times New Roman" w:eastAsia="Times New Roman" w:hAnsi="Times New Roman" w:cs="Times New Roman"/>
          <w:b/>
          <w:spacing w:val="23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ПОДРАЗДЕЛАМ,</w:t>
      </w:r>
      <w:r w:rsidRPr="000A55E1">
        <w:rPr>
          <w:rFonts w:ascii="Times New Roman" w:eastAsia="Times New Roman" w:hAnsi="Times New Roman" w:cs="Times New Roman"/>
          <w:b/>
          <w:spacing w:val="23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ЦЕЛЕВЫМ</w:t>
      </w:r>
      <w:r w:rsidRPr="000A55E1">
        <w:rPr>
          <w:rFonts w:ascii="Times New Roman" w:eastAsia="Times New Roman" w:hAnsi="Times New Roman" w:cs="Times New Roman"/>
          <w:b/>
          <w:spacing w:val="27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СТАТЬЯМ</w:t>
      </w:r>
      <w:r w:rsidRPr="000A55E1">
        <w:rPr>
          <w:rFonts w:ascii="Times New Roman" w:eastAsia="Times New Roman" w:hAnsi="Times New Roman" w:cs="Times New Roman"/>
          <w:b/>
          <w:spacing w:val="95"/>
          <w:w w:val="102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(МУНИЦИПАЛЬНЫМ</w:t>
      </w:r>
      <w:r w:rsidRPr="000A55E1">
        <w:rPr>
          <w:rFonts w:ascii="Times New Roman" w:eastAsia="Times New Roman" w:hAnsi="Times New Roman" w:cs="Times New Roman"/>
          <w:b/>
          <w:spacing w:val="30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ПРОГРАММАМ</w:t>
      </w:r>
      <w:r w:rsidRPr="000A55E1">
        <w:rPr>
          <w:rFonts w:ascii="Times New Roman" w:eastAsia="Times New Roman" w:hAnsi="Times New Roman" w:cs="Times New Roman"/>
          <w:b/>
          <w:spacing w:val="30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29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НЕПРОГРАММНЫМ</w:t>
      </w:r>
      <w:r w:rsidRPr="000A55E1">
        <w:rPr>
          <w:rFonts w:ascii="Times New Roman" w:eastAsia="Times New Roman" w:hAnsi="Times New Roman" w:cs="Times New Roman"/>
          <w:b/>
          <w:spacing w:val="30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НАПРАВЛЕНИЯМ</w:t>
      </w:r>
      <w:r w:rsidRPr="000A55E1">
        <w:rPr>
          <w:rFonts w:ascii="Times New Roman" w:eastAsia="Times New Roman" w:hAnsi="Times New Roman" w:cs="Times New Roman"/>
          <w:b/>
          <w:spacing w:val="31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ДЕЯТЕЛЬНОСТИ),</w:t>
      </w:r>
      <w:r w:rsidRPr="000A55E1">
        <w:rPr>
          <w:rFonts w:ascii="Times New Roman" w:eastAsia="Times New Roman" w:hAnsi="Times New Roman" w:cs="Times New Roman"/>
          <w:b/>
          <w:spacing w:val="27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ГРУППАМ</w:t>
      </w:r>
      <w:r w:rsidRPr="000A55E1">
        <w:rPr>
          <w:rFonts w:ascii="Times New Roman" w:eastAsia="Times New Roman" w:hAnsi="Times New Roman" w:cs="Times New Roman"/>
          <w:b/>
          <w:spacing w:val="61"/>
          <w:w w:val="102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ВИДОВ</w:t>
      </w:r>
      <w:r w:rsidRPr="000A55E1">
        <w:rPr>
          <w:rFonts w:ascii="Times New Roman" w:eastAsia="Times New Roman" w:hAnsi="Times New Roman" w:cs="Times New Roman"/>
          <w:b/>
          <w:spacing w:val="15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РАСХОДОВ</w:t>
      </w:r>
      <w:r w:rsidRPr="000A55E1">
        <w:rPr>
          <w:rFonts w:ascii="Times New Roman" w:eastAsia="Times New Roman" w:hAnsi="Times New Roman" w:cs="Times New Roman"/>
          <w:b/>
          <w:spacing w:val="16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КЛАССИФИКАЦИИ</w:t>
      </w:r>
      <w:r w:rsidRPr="000A55E1">
        <w:rPr>
          <w:rFonts w:ascii="Times New Roman" w:eastAsia="Times New Roman" w:hAnsi="Times New Roman" w:cs="Times New Roman"/>
          <w:b/>
          <w:spacing w:val="14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РАСХОДОВ</w:t>
      </w:r>
      <w:r w:rsidRPr="000A55E1">
        <w:rPr>
          <w:rFonts w:ascii="Times New Roman" w:eastAsia="Times New Roman" w:hAnsi="Times New Roman" w:cs="Times New Roman"/>
          <w:b/>
          <w:spacing w:val="15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13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ВНУТРИГОРОДСКОГО</w:t>
      </w:r>
    </w:p>
    <w:p w:rsidR="000A55E1" w:rsidRPr="000A55E1" w:rsidRDefault="000A55E1" w:rsidP="000A55E1">
      <w:pPr>
        <w:autoSpaceDE w:val="0"/>
        <w:autoSpaceDN w:val="0"/>
        <w:adjustRightInd w:val="0"/>
        <w:spacing w:before="19" w:line="269" w:lineRule="auto"/>
        <w:ind w:left="2417" w:right="2178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34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32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32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20"/>
          <w:w w:val="102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 xml:space="preserve">  </w:t>
      </w:r>
      <w:r w:rsidRPr="000A55E1">
        <w:rPr>
          <w:rFonts w:ascii="Times New Roman" w:eastAsia="Times New Roman" w:hAnsi="Times New Roman" w:cs="Times New Roman"/>
          <w:b/>
          <w:spacing w:val="6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25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ind w:left="4495" w:right="426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7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7"/>
          <w:sz w:val="16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  <w:t>год</w:t>
      </w:r>
    </w:p>
    <w:p w:rsidR="000A55E1" w:rsidRPr="000A55E1" w:rsidRDefault="000A55E1" w:rsidP="000A55E1">
      <w:pPr>
        <w:autoSpaceDE w:val="0"/>
        <w:autoSpaceDN w:val="0"/>
        <w:adjustRightInd w:val="0"/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6"/>
          <w:szCs w:val="24"/>
          <w:lang w:val="ru-RU" w:eastAsia="ru-RU"/>
        </w:rPr>
        <w:t>(тыс. руб.)</w:t>
      </w:r>
    </w:p>
    <w:tbl>
      <w:tblPr>
        <w:tblStyle w:val="TableNormal8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1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21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361.8</w:t>
            </w:r>
          </w:p>
        </w:tc>
      </w:tr>
      <w:tr w:rsidR="000A55E1" w:rsidRPr="000A55E1" w:rsidTr="000A55E1">
        <w:trPr>
          <w:trHeight w:hRule="exact" w:val="6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4" w:lineRule="auto"/>
              <w:ind w:left="25" w:right="97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0A55E1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42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352.3</w:t>
            </w:r>
          </w:p>
        </w:tc>
      </w:tr>
      <w:tr w:rsidR="000A55E1" w:rsidRPr="00B00F6F" w:rsidTr="000A55E1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98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43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352.3</w:t>
            </w:r>
          </w:p>
        </w:tc>
      </w:tr>
      <w:tr w:rsidR="000A55E1" w:rsidRPr="00B00F6F" w:rsidTr="000A55E1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1" w:lineRule="auto"/>
              <w:ind w:left="25" w:right="1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41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86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2" w:lineRule="auto"/>
              <w:ind w:left="25" w:right="2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5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4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488.1</w:t>
            </w:r>
          </w:p>
        </w:tc>
      </w:tr>
      <w:tr w:rsidR="000A55E1" w:rsidRPr="00B00F6F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муниципальные</w:t>
            </w:r>
            <w:r w:rsidRPr="000A55E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1" w:lineRule="auto"/>
              <w:ind w:left="25" w:right="1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273.7</w:t>
            </w:r>
          </w:p>
        </w:tc>
      </w:tr>
      <w:tr w:rsidR="000A55E1" w:rsidRPr="000A55E1" w:rsidTr="000A55E1">
        <w:trPr>
          <w:trHeight w:hRule="exact" w:val="33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209.3</w:t>
            </w:r>
          </w:p>
        </w:tc>
      </w:tr>
      <w:tr w:rsidR="000A55E1" w:rsidRPr="000A55E1" w:rsidTr="000A55E1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5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8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2" w:lineRule="auto"/>
              <w:ind w:left="25" w:right="15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0A55E1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17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808.3</w:t>
            </w:r>
          </w:p>
        </w:tc>
      </w:tr>
      <w:tr w:rsidR="000A55E1" w:rsidRPr="000A55E1" w:rsidTr="000A55E1">
        <w:trPr>
          <w:trHeight w:hRule="exact" w:val="43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3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328.6</w:t>
            </w:r>
          </w:p>
        </w:tc>
      </w:tr>
      <w:tr w:rsidR="000A55E1" w:rsidRPr="00B00F6F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0901000000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328.6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0" w:lineRule="auto"/>
              <w:ind w:left="25" w:right="82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0A55E1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1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1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328.6</w:t>
            </w:r>
          </w:p>
        </w:tc>
      </w:tr>
      <w:tr w:rsidR="000A55E1" w:rsidRPr="00B00F6F" w:rsidTr="000A55E1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8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1" w:lineRule="auto"/>
              <w:ind w:left="25" w:right="1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345.8</w:t>
            </w:r>
          </w:p>
        </w:tc>
      </w:tr>
      <w:tr w:rsidR="000A55E1" w:rsidRPr="000A55E1" w:rsidTr="000A55E1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982.8</w:t>
            </w:r>
          </w:p>
        </w:tc>
      </w:tr>
      <w:tr w:rsidR="000A55E1" w:rsidRPr="000A55E1" w:rsidTr="000A55E1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479.7</w:t>
            </w:r>
          </w:p>
        </w:tc>
      </w:tr>
      <w:tr w:rsidR="000A55E1" w:rsidRPr="000A55E1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1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479.7</w:t>
            </w:r>
          </w:p>
        </w:tc>
      </w:tr>
      <w:tr w:rsidR="000A55E1" w:rsidRPr="000A55E1" w:rsidTr="000A55E1">
        <w:trPr>
          <w:trHeight w:hRule="exact" w:val="3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83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1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306.7</w:t>
            </w:r>
          </w:p>
        </w:tc>
      </w:tr>
      <w:tr w:rsidR="000A55E1" w:rsidRPr="000A55E1" w:rsidTr="000A55E1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1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1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019.8</w:t>
            </w:r>
          </w:p>
        </w:tc>
      </w:tr>
      <w:tr w:rsidR="000A55E1" w:rsidRPr="000A55E1" w:rsidTr="000A55E1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2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281.9</w:t>
            </w:r>
          </w:p>
        </w:tc>
      </w:tr>
      <w:tr w:rsidR="000A55E1" w:rsidRPr="000A55E1" w:rsidTr="000A55E1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8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5.0</w:t>
            </w: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173.0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1" w:lineRule="auto"/>
              <w:ind w:left="25" w:right="1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8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173.0</w:t>
            </w:r>
          </w:p>
        </w:tc>
      </w:tr>
      <w:tr w:rsidR="000A55E1" w:rsidRPr="000A55E1" w:rsidTr="000A55E1">
        <w:trPr>
          <w:trHeight w:hRule="exact" w:val="41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8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Резервные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фонды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10.2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6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2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1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38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8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49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8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702.9</w:t>
            </w:r>
          </w:p>
        </w:tc>
      </w:tr>
      <w:tr w:rsidR="000A55E1" w:rsidRPr="000A55E1" w:rsidTr="000A55E1">
        <w:trPr>
          <w:trHeight w:hRule="exact" w:val="21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2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2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3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2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46.0</w:t>
            </w: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5" w:right="30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9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8" w:lineRule="exact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8" w:lineRule="exact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8" w:lineRule="exact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11.0</w:t>
            </w:r>
          </w:p>
        </w:tc>
      </w:tr>
      <w:tr w:rsidR="000A55E1" w:rsidRPr="00B00F6F" w:rsidTr="000A55E1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22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11.0</w:t>
            </w: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32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6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35.0</w:t>
            </w:r>
          </w:p>
        </w:tc>
      </w:tr>
      <w:tr w:rsidR="000A55E1" w:rsidRPr="000A55E1" w:rsidTr="000A55E1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5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35.0</w:t>
            </w:r>
          </w:p>
        </w:tc>
      </w:tr>
      <w:tr w:rsidR="000A55E1" w:rsidRPr="000A55E1" w:rsidTr="000A55E1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35.0</w:t>
            </w: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557.5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26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557.5</w:t>
            </w:r>
          </w:p>
        </w:tc>
      </w:tr>
      <w:tr w:rsidR="000A55E1" w:rsidRPr="00B00F6F" w:rsidTr="000A55E1">
        <w:trPr>
          <w:trHeight w:hRule="exact" w:val="30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1" w:lineRule="auto"/>
              <w:ind w:left="25" w:right="1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550.3</w:t>
            </w:r>
          </w:p>
        </w:tc>
      </w:tr>
      <w:tr w:rsidR="000A55E1" w:rsidRPr="000A55E1" w:rsidTr="000A55E1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7.2</w:t>
            </w:r>
          </w:p>
        </w:tc>
      </w:tr>
      <w:tr w:rsidR="000A55E1" w:rsidRPr="000A55E1" w:rsidTr="000A55E1">
        <w:trPr>
          <w:trHeight w:hRule="exact" w:val="69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99.4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6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9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5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99.4</w:t>
            </w:r>
          </w:p>
        </w:tc>
      </w:tr>
      <w:tr w:rsidR="000A55E1" w:rsidRPr="00B00F6F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50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0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99.4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4" w:lineRule="auto"/>
              <w:ind w:left="25" w:right="66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50.8</w:t>
            </w:r>
          </w:p>
        </w:tc>
      </w:tr>
      <w:tr w:rsidR="000A55E1" w:rsidRPr="00B00F6F" w:rsidTr="000A55E1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7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Жилищно-коммунальное</w:t>
            </w:r>
            <w:r w:rsidRPr="000A55E1">
              <w:rPr>
                <w:rFonts w:ascii="Times New Roman" w:hAnsi="Times New Roman"/>
                <w:b/>
                <w:spacing w:val="-2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хозяйство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0500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441.4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441.4</w:t>
            </w:r>
          </w:p>
        </w:tc>
      </w:tr>
      <w:tr w:rsidR="000A55E1" w:rsidRPr="000A55E1" w:rsidTr="000A55E1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151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441.4</w:t>
            </w:r>
          </w:p>
        </w:tc>
      </w:tr>
      <w:tr w:rsidR="000A55E1" w:rsidRPr="00B00F6F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74" w:lineRule="auto"/>
              <w:ind w:left="25" w:right="78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санитарную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очистку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0900100000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129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521.6</w:t>
            </w: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50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129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521.6</w:t>
            </w:r>
          </w:p>
        </w:tc>
      </w:tr>
      <w:tr w:rsidR="000A55E1" w:rsidRPr="000A55E1" w:rsidTr="000A55E1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3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129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521.6</w:t>
            </w: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0900300000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775.8</w:t>
            </w: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0900371941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775.8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5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0900371941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775.8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6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приобретение,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установку,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0900400000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165.3</w:t>
            </w:r>
          </w:p>
        </w:tc>
      </w:tr>
      <w:tr w:rsidR="000A55E1" w:rsidRPr="00B00F6F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приобретению,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0900471941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165.3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0900471941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165.3</w:t>
            </w: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400.0</w:t>
            </w: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400.0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400.0</w:t>
            </w: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тротуаров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(включая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твердое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покрытие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парков,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скверов,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бульваров)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0900600000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341.1</w:t>
            </w: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тротуаров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(включая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покрытие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парков,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скверов,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бульваров)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0900671941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341.1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0900671941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244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341.1</w:t>
            </w: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677.6</w:t>
            </w: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677.6</w:t>
            </w:r>
          </w:p>
        </w:tc>
      </w:tr>
      <w:tr w:rsidR="000A55E1" w:rsidRPr="00B00F6F" w:rsidTr="000A55E1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6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677.6</w:t>
            </w:r>
          </w:p>
        </w:tc>
      </w:tr>
      <w:tr w:rsidR="000A55E1" w:rsidRPr="000A55E1" w:rsidTr="000A55E1">
        <w:trPr>
          <w:trHeight w:hRule="exact" w:val="4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560.0</w:t>
            </w: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23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  <w:r w:rsidRPr="000A55E1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560.0</w:t>
            </w:r>
          </w:p>
        </w:tc>
      </w:tr>
      <w:tr w:rsidR="000A55E1" w:rsidRPr="00B00F6F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5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560.0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6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Молодежная</w:t>
            </w:r>
            <w:r w:rsidRPr="000A55E1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политика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69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4" w:lineRule="auto"/>
              <w:ind w:left="25" w:right="14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7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7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446.7</w:t>
            </w:r>
          </w:p>
        </w:tc>
      </w:tr>
      <w:tr w:rsidR="000A55E1" w:rsidRPr="00B00F6F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80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Культура,</w:t>
            </w:r>
            <w:r w:rsidRPr="000A55E1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кинематография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268.6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268.6</w:t>
            </w:r>
          </w:p>
        </w:tc>
      </w:tr>
      <w:tr w:rsidR="000A55E1" w:rsidRPr="000A55E1" w:rsidTr="000A55E1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268.6</w:t>
            </w:r>
          </w:p>
        </w:tc>
      </w:tr>
      <w:tr w:rsidR="000A55E1" w:rsidRPr="00B00F6F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14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6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944.2</w:t>
            </w:r>
          </w:p>
        </w:tc>
      </w:tr>
      <w:tr w:rsidR="000A55E1" w:rsidRPr="000A55E1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944.2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944.2</w:t>
            </w:r>
          </w:p>
        </w:tc>
      </w:tr>
      <w:tr w:rsidR="000A55E1" w:rsidRPr="00B00F6F" w:rsidTr="000A55E1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0A55E1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7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6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324.4</w:t>
            </w:r>
          </w:p>
        </w:tc>
      </w:tr>
      <w:tr w:rsidR="000A55E1" w:rsidRPr="000A55E1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5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324.4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324.4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706.2</w:t>
            </w:r>
          </w:p>
        </w:tc>
      </w:tr>
      <w:tr w:rsidR="000A55E1" w:rsidRPr="000A55E1" w:rsidTr="000A55E1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706.2</w:t>
            </w:r>
          </w:p>
        </w:tc>
      </w:tr>
      <w:tr w:rsidR="000A55E1" w:rsidRPr="000A55E1" w:rsidTr="000A55E1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706.2</w:t>
            </w:r>
          </w:p>
        </w:tc>
      </w:tr>
      <w:tr w:rsidR="000A55E1" w:rsidRPr="00B00F6F" w:rsidTr="000A55E1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706.2</w:t>
            </w:r>
          </w:p>
        </w:tc>
      </w:tr>
      <w:tr w:rsidR="000A55E1" w:rsidRPr="00B00F6F" w:rsidTr="000A55E1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5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706.2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sectPr w:rsidR="000A55E1" w:rsidRPr="000A55E1">
          <w:pgSz w:w="11910" w:h="16840"/>
          <w:pgMar w:top="106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0A55E1" w:rsidRPr="000A55E1" w:rsidTr="000A55E1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296" w:right="97" w:hanging="195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5" w:line="263" w:lineRule="auto"/>
              <w:ind w:left="59" w:right="50" w:hanging="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 w:line="272" w:lineRule="auto"/>
              <w:ind w:left="114" w:right="54" w:hanging="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94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9" w:lineRule="exact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6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420.6</w:t>
            </w:r>
          </w:p>
        </w:tc>
      </w:tr>
      <w:tr w:rsidR="000A55E1" w:rsidRPr="00B00F6F" w:rsidTr="000A55E1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70" w:lineRule="auto"/>
              <w:ind w:left="25" w:right="93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6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 w:line="274" w:lineRule="auto"/>
              <w:ind w:left="25" w:right="72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228"/>
        </w:trPr>
        <w:tc>
          <w:tcPr>
            <w:tcW w:w="844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9" w:lineRule="exact"/>
              <w:ind w:left="1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9" w:lineRule="exact"/>
              <w:ind w:left="6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176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696.1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bookmarkStart w:id="8" w:name="+Приложение_№_5_Распределение_БА_2022-20"/>
      <w:bookmarkStart w:id="9" w:name="прил_5"/>
      <w:bookmarkEnd w:id="8"/>
      <w:bookmarkEnd w:id="9"/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27F1C" w:rsidRPr="000A55E1" w:rsidRDefault="00027F1C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9"/>
        <w:rPr>
          <w:rFonts w:ascii="Times New Roman" w:eastAsia="Times New Roman" w:hAnsi="Times New Roman" w:cs="Times New Roman"/>
          <w:sz w:val="9"/>
          <w:szCs w:val="9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79" w:line="260" w:lineRule="auto"/>
        <w:ind w:left="634" w:right="377" w:hanging="2"/>
        <w:jc w:val="center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РАСПРЕДЕЛЕНИЕ</w:t>
      </w:r>
      <w:r w:rsidRPr="000A55E1">
        <w:rPr>
          <w:rFonts w:ascii="Times New Roman" w:eastAsia="Times New Roman" w:hAnsi="Times New Roman" w:cs="Times New Roman"/>
          <w:b/>
          <w:spacing w:val="-11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БЮДЖЕТНЫХ</w:t>
      </w:r>
      <w:r w:rsidRPr="000A55E1">
        <w:rPr>
          <w:rFonts w:ascii="Times New Roman" w:eastAsia="Times New Roman" w:hAnsi="Times New Roman" w:cs="Times New Roman"/>
          <w:b/>
          <w:spacing w:val="-12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АССИГНОВАНИЙ</w:t>
      </w:r>
      <w:r w:rsidRPr="000A55E1">
        <w:rPr>
          <w:rFonts w:ascii="Times New Roman" w:eastAsia="Times New Roman" w:hAnsi="Times New Roman" w:cs="Times New Roman"/>
          <w:b/>
          <w:spacing w:val="-10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ПО</w:t>
      </w:r>
      <w:r w:rsidRPr="000A55E1">
        <w:rPr>
          <w:rFonts w:ascii="Times New Roman" w:eastAsia="Times New Roman" w:hAnsi="Times New Roman" w:cs="Times New Roman"/>
          <w:b/>
          <w:spacing w:val="-11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РАЗДЕЛАМ,</w:t>
      </w:r>
      <w:r w:rsidRPr="000A55E1">
        <w:rPr>
          <w:rFonts w:ascii="Times New Roman" w:eastAsia="Times New Roman" w:hAnsi="Times New Roman" w:cs="Times New Roman"/>
          <w:b/>
          <w:spacing w:val="-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ПОДРАЗДЕЛАМ,</w:t>
      </w:r>
      <w:r w:rsidRPr="000A55E1">
        <w:rPr>
          <w:rFonts w:ascii="Times New Roman" w:eastAsia="Times New Roman" w:hAnsi="Times New Roman" w:cs="Times New Roman"/>
          <w:b/>
          <w:spacing w:val="-10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ЦЕЛЕВЫМ</w:t>
      </w:r>
      <w:r w:rsidRPr="000A55E1">
        <w:rPr>
          <w:rFonts w:ascii="Times New Roman" w:eastAsia="Times New Roman" w:hAnsi="Times New Roman" w:cs="Times New Roman"/>
          <w:b/>
          <w:spacing w:val="-8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СТАТЬЯМ</w:t>
      </w:r>
      <w:r w:rsidRPr="000A55E1">
        <w:rPr>
          <w:rFonts w:ascii="Times New Roman" w:eastAsia="Times New Roman" w:hAnsi="Times New Roman" w:cs="Times New Roman"/>
          <w:b/>
          <w:spacing w:val="65"/>
          <w:w w:val="9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(МУНИЦИПАЛЬНЫМ</w:t>
      </w:r>
      <w:r w:rsidRPr="000A55E1">
        <w:rPr>
          <w:rFonts w:ascii="Times New Roman" w:eastAsia="Times New Roman" w:hAnsi="Times New Roman" w:cs="Times New Roman"/>
          <w:b/>
          <w:spacing w:val="-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ПРОГРАММАМ</w:t>
      </w:r>
      <w:r w:rsidRPr="000A55E1">
        <w:rPr>
          <w:rFonts w:ascii="Times New Roman" w:eastAsia="Times New Roman" w:hAnsi="Times New Roman" w:cs="Times New Roman"/>
          <w:b/>
          <w:spacing w:val="-8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-11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НЕПРОГРАММНЫМ</w:t>
      </w:r>
      <w:r w:rsidRPr="000A55E1">
        <w:rPr>
          <w:rFonts w:ascii="Times New Roman" w:eastAsia="Times New Roman" w:hAnsi="Times New Roman" w:cs="Times New Roman"/>
          <w:b/>
          <w:spacing w:val="-8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НАПРАВЛЕНИЯМ</w:t>
      </w:r>
      <w:r w:rsidRPr="000A55E1">
        <w:rPr>
          <w:rFonts w:ascii="Times New Roman" w:eastAsia="Times New Roman" w:hAnsi="Times New Roman" w:cs="Times New Roman"/>
          <w:b/>
          <w:spacing w:val="-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ДЕЯТЕЛЬНОСТИ),</w:t>
      </w:r>
      <w:r w:rsidRPr="000A55E1">
        <w:rPr>
          <w:rFonts w:ascii="Times New Roman" w:eastAsia="Times New Roman" w:hAnsi="Times New Roman" w:cs="Times New Roman"/>
          <w:b/>
          <w:spacing w:val="-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ГРУППАМ</w:t>
      </w:r>
      <w:r w:rsidRPr="000A55E1">
        <w:rPr>
          <w:rFonts w:ascii="Times New Roman" w:eastAsia="Times New Roman" w:hAnsi="Times New Roman" w:cs="Times New Roman"/>
          <w:b/>
          <w:spacing w:val="-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ВИДОВ</w:t>
      </w:r>
      <w:r w:rsidRPr="000A55E1">
        <w:rPr>
          <w:rFonts w:ascii="Times New Roman" w:eastAsia="Times New Roman" w:hAnsi="Times New Roman" w:cs="Times New Roman"/>
          <w:b/>
          <w:spacing w:val="88"/>
          <w:w w:val="9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РАСХОДОВ</w:t>
      </w:r>
      <w:r w:rsidRPr="000A55E1">
        <w:rPr>
          <w:rFonts w:ascii="Times New Roman" w:eastAsia="Times New Roman" w:hAnsi="Times New Roman" w:cs="Times New Roman"/>
          <w:b/>
          <w:spacing w:val="-13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КЛАССИФИКАЦИИ</w:t>
      </w:r>
      <w:r w:rsidRPr="000A55E1">
        <w:rPr>
          <w:rFonts w:ascii="Times New Roman" w:eastAsia="Times New Roman" w:hAnsi="Times New Roman" w:cs="Times New Roman"/>
          <w:b/>
          <w:spacing w:val="-1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РАСХОДОВ</w:t>
      </w:r>
      <w:r w:rsidRPr="000A55E1">
        <w:rPr>
          <w:rFonts w:ascii="Times New Roman" w:eastAsia="Times New Roman" w:hAnsi="Times New Roman" w:cs="Times New Roman"/>
          <w:b/>
          <w:spacing w:val="-12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-1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ВНУТРИГОРОДСКОГО</w:t>
      </w:r>
    </w:p>
    <w:p w:rsidR="000A55E1" w:rsidRPr="000A55E1" w:rsidRDefault="000A55E1" w:rsidP="000A55E1">
      <w:pPr>
        <w:autoSpaceDE w:val="0"/>
        <w:autoSpaceDN w:val="0"/>
        <w:adjustRightInd w:val="0"/>
        <w:spacing w:before="19" w:line="263" w:lineRule="auto"/>
        <w:ind w:left="2642" w:right="2369"/>
        <w:jc w:val="center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-16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-1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-1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57"/>
          <w:w w:val="99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16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-10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ind w:left="273"/>
        <w:jc w:val="center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-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b/>
          <w:spacing w:val="-3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b/>
          <w:spacing w:val="-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-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-3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b/>
          <w:spacing w:val="-4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79"/>
        <w:ind w:right="539"/>
        <w:jc w:val="right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w w:val="95"/>
          <w:sz w:val="15"/>
          <w:szCs w:val="24"/>
          <w:lang w:val="ru-RU" w:eastAsia="ru-RU"/>
        </w:rPr>
        <w:t>(тыс. руб.)</w:t>
      </w:r>
    </w:p>
    <w:tbl>
      <w:tblPr>
        <w:tblStyle w:val="TableNormal8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0A55E1" w:rsidRPr="000A55E1" w:rsidTr="000A55E1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7" w:lineRule="auto"/>
              <w:ind w:left="46" w:right="46" w:firstLine="2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 w:line="277" w:lineRule="auto"/>
              <w:ind w:left="267" w:right="86" w:hanging="178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7" w:lineRule="auto"/>
              <w:ind w:left="44" w:right="38" w:hanging="5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99" w:right="42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104" w:right="47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22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192.3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23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485.3</w:t>
            </w:r>
          </w:p>
        </w:tc>
      </w:tr>
      <w:tr w:rsidR="000A55E1" w:rsidRPr="000A55E1" w:rsidTr="000A55E1">
        <w:trPr>
          <w:trHeight w:hRule="exact" w:val="5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9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высшего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должностного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субъекта</w:t>
            </w:r>
            <w:r w:rsidRPr="000A55E1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411.1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38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411.1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467.5</w:t>
            </w:r>
          </w:p>
        </w:tc>
      </w:tr>
      <w:tr w:rsidR="000A55E1" w:rsidRPr="00B00F6F" w:rsidTr="000A55E1">
        <w:trPr>
          <w:trHeight w:hRule="exact" w:val="34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7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4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Главы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7100000000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411.1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5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43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  <w:r w:rsidRPr="000A55E1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71000Б7101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411.1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467.5</w:t>
            </w:r>
          </w:p>
        </w:tc>
      </w:tr>
      <w:tr w:rsidR="000A55E1" w:rsidRPr="00B00F6F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0102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71000Б7101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411.1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374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9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3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(представительных)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 xml:space="preserve"> органов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" w:line="263" w:lineRule="auto"/>
              <w:ind w:left="23" w:right="125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представительных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образований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570.7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50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570.7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Совета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7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7200000000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570.7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660.3</w:t>
            </w:r>
          </w:p>
        </w:tc>
      </w:tr>
      <w:tr w:rsidR="000A55E1" w:rsidRPr="00B00F6F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муниципальных служащих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570.7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28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муниципальные должности)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8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347.8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428.6</w:t>
            </w:r>
          </w:p>
        </w:tc>
      </w:tr>
      <w:tr w:rsidR="000A55E1" w:rsidRPr="000A55E1" w:rsidTr="000A55E1">
        <w:trPr>
          <w:trHeight w:hRule="exact" w:val="3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2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217.8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226.6</w:t>
            </w:r>
          </w:p>
        </w:tc>
      </w:tr>
      <w:tr w:rsidR="000A55E1" w:rsidRPr="000A55E1" w:rsidTr="000A55E1">
        <w:trPr>
          <w:trHeight w:hRule="exact" w:val="486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4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5.1</w:t>
            </w:r>
          </w:p>
        </w:tc>
      </w:tr>
      <w:tr w:rsidR="000A55E1" w:rsidRPr="000A55E1" w:rsidTr="000A55E1">
        <w:trPr>
          <w:trHeight w:hRule="exact" w:val="72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3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высших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" w:line="263" w:lineRule="auto"/>
              <w:ind w:left="23" w:right="74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органов государственной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местных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18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442.6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19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153.7</w:t>
            </w:r>
          </w:p>
        </w:tc>
      </w:tr>
      <w:tr w:rsidR="000A55E1" w:rsidRPr="000A55E1" w:rsidTr="000A55E1">
        <w:trPr>
          <w:trHeight w:hRule="exact" w:val="7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38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благоустройства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4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0900000000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528.8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750.1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sectPr w:rsidR="000A55E1" w:rsidRPr="000A55E1">
          <w:pgSz w:w="11910" w:h="16840"/>
          <w:pgMar w:top="1080" w:right="54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0A55E1" w:rsidRPr="000A55E1" w:rsidTr="000A55E1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7" w:lineRule="auto"/>
              <w:ind w:left="46" w:right="46" w:firstLine="2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 w:line="277" w:lineRule="auto"/>
              <w:ind w:left="267" w:right="86" w:hanging="178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7" w:lineRule="auto"/>
              <w:ind w:left="44" w:right="38" w:hanging="5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99" w:right="42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104" w:right="47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195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0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 служащих органов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0901000000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6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528.8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750.1</w:t>
            </w: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самоуправления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обеспечивающих выполнение 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 благоустройства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 служащих местной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78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0A55E1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 отдельные государственные полномочия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528.8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750.1</w:t>
            </w: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506.7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687.1</w:t>
            </w:r>
          </w:p>
        </w:tc>
      </w:tr>
      <w:tr w:rsidR="000A55E1" w:rsidRPr="000A55E1" w:rsidTr="000A55E1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8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0901071941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022.1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063.0</w:t>
            </w:r>
          </w:p>
        </w:tc>
      </w:tr>
      <w:tr w:rsidR="000A55E1" w:rsidRPr="000A55E1" w:rsidTr="000A55E1">
        <w:trPr>
          <w:trHeight w:hRule="exact" w:val="5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913.8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403.6</w:t>
            </w:r>
          </w:p>
        </w:tc>
      </w:tr>
      <w:tr w:rsidR="000A55E1" w:rsidRPr="000A55E1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Функционирование местной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913.8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403.6</w:t>
            </w:r>
          </w:p>
        </w:tc>
      </w:tr>
      <w:tr w:rsidR="000A55E1" w:rsidRPr="000A55E1" w:rsidTr="000A55E1">
        <w:trPr>
          <w:trHeight w:hRule="exact" w:val="28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8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80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 (расходы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 муниципальных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697.3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138.4</w:t>
            </w:r>
          </w:p>
        </w:tc>
      </w:tr>
      <w:tr w:rsidR="000A55E1" w:rsidRPr="000A55E1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служащих)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355.6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743.1</w:t>
            </w:r>
          </w:p>
        </w:tc>
      </w:tr>
      <w:tr w:rsidR="000A55E1" w:rsidRPr="000A55E1" w:rsidTr="000A55E1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8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333.1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386.4</w:t>
            </w:r>
          </w:p>
        </w:tc>
      </w:tr>
      <w:tr w:rsidR="000A55E1" w:rsidRPr="000A55E1" w:rsidTr="000A55E1">
        <w:trPr>
          <w:trHeight w:hRule="exact" w:val="3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8.6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8.9</w:t>
            </w:r>
          </w:p>
        </w:tc>
      </w:tr>
      <w:tr w:rsidR="000A55E1" w:rsidRPr="00B00F6F" w:rsidTr="000A55E1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 (расходы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технических работников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73000Б7302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216.5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265.2</w:t>
            </w:r>
          </w:p>
        </w:tc>
      </w:tr>
      <w:tr w:rsidR="000A55E1" w:rsidRPr="00B00F6F" w:rsidTr="000A55E1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осуществляющих обеспечение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самоуправления)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73000Б7302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216.5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265.2</w:t>
            </w:r>
          </w:p>
        </w:tc>
      </w:tr>
      <w:tr w:rsidR="000A55E1" w:rsidRPr="000A55E1" w:rsidTr="000A55E1">
        <w:trPr>
          <w:trHeight w:hRule="exact" w:val="374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5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Резервные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фонды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5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0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7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7500000000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75000Б7501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4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75000Б7501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756.9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192.8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spacing w:line="182" w:lineRule="exac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sectPr w:rsidR="000A55E1" w:rsidRPr="000A55E1">
          <w:pgSz w:w="11910" w:h="16840"/>
          <w:pgMar w:top="1060" w:right="54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0A55E1" w:rsidRPr="000A55E1" w:rsidTr="000A55E1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7" w:lineRule="auto"/>
              <w:ind w:left="46" w:right="46" w:firstLine="2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 w:line="277" w:lineRule="auto"/>
              <w:ind w:left="267" w:right="86" w:hanging="178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7" w:lineRule="auto"/>
              <w:ind w:left="44" w:right="38" w:hanging="5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99" w:right="42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104" w:right="47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19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66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«Участие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5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5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15.6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5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11.9</w:t>
            </w: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1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«Участие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9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1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4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4" w:lineRule="exact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0610000000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4" w:lineRule="exact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4" w:lineRule="exact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2.4</w:t>
            </w: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участие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 терроризма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23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также минимизации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2.4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3.1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2.4</w:t>
            </w:r>
          </w:p>
        </w:tc>
      </w:tr>
      <w:tr w:rsidR="000A55E1" w:rsidRPr="00B00F6F" w:rsidTr="000A55E1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мер,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33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4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0620000000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9.5</w:t>
            </w:r>
          </w:p>
        </w:tc>
      </w:tr>
      <w:tr w:rsidR="000A55E1" w:rsidRPr="000A55E1" w:rsidTr="000A55E1">
        <w:trPr>
          <w:trHeight w:hRule="exact" w:val="28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81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гармонизации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межнациональных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межконфессиональных отношений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"/>
              <w:ind w:left="4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06200Г7201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9.5</w:t>
            </w:r>
          </w:p>
        </w:tc>
      </w:tr>
      <w:tr w:rsidR="000A55E1" w:rsidRPr="000A55E1" w:rsidTr="000A55E1">
        <w:trPr>
          <w:trHeight w:hRule="exact" w:val="2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7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06200Г7201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9.5</w:t>
            </w:r>
          </w:p>
        </w:tc>
      </w:tr>
      <w:tr w:rsidR="000A55E1" w:rsidRPr="000A55E1" w:rsidTr="000A55E1">
        <w:trPr>
          <w:trHeight w:hRule="exact" w:val="60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9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 порядка</w:t>
            </w:r>
            <w:r w:rsidRPr="000A55E1">
              <w:rPr>
                <w:rFonts w:ascii="Times New Roman" w:hAnsi="Times New Roman"/>
                <w:spacing w:val="5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193.9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148.0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6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26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5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193.9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148.0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5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целях 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186.5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140.3</w:t>
            </w:r>
          </w:p>
        </w:tc>
      </w:tr>
      <w:tr w:rsidR="000A55E1" w:rsidRPr="000A55E1" w:rsidTr="000A55E1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5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7.7</w:t>
            </w:r>
          </w:p>
        </w:tc>
      </w:tr>
      <w:tr w:rsidR="000A55E1" w:rsidRPr="000A55E1" w:rsidTr="000A55E1">
        <w:trPr>
          <w:trHeight w:hRule="exact" w:val="58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 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547.4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032.9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Финансовое обеспечение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условно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утвержденных расходов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5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7600000000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448.0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933.5</w:t>
            </w:r>
          </w:p>
        </w:tc>
      </w:tr>
      <w:tr w:rsidR="000A55E1" w:rsidRPr="000A55E1" w:rsidTr="000A55E1">
        <w:trPr>
          <w:trHeight w:hRule="exact" w:val="377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448.0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933.5</w:t>
            </w:r>
          </w:p>
        </w:tc>
      </w:tr>
      <w:tr w:rsidR="000A55E1" w:rsidRPr="000A55E1" w:rsidTr="000A55E1">
        <w:trPr>
          <w:trHeight w:hRule="exact" w:val="347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6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448.0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933.5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5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Ведение похозяйственных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целях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личных подсобных хозяйств,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70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предоставление выписок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7700000000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7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ведению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похозяйственных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целях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личных подсобных хозяйств,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99.4</w:t>
            </w:r>
          </w:p>
        </w:tc>
      </w:tr>
      <w:tr w:rsidR="000A55E1" w:rsidRPr="00B00F6F" w:rsidTr="000A55E1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5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4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99.4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sectPr w:rsidR="000A55E1" w:rsidRPr="000A55E1">
          <w:pgSz w:w="11910" w:h="16840"/>
          <w:pgMar w:top="1060" w:right="54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0A55E1" w:rsidRPr="000A55E1" w:rsidTr="000A55E1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7" w:lineRule="auto"/>
              <w:ind w:left="46" w:right="46" w:firstLine="2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 w:line="277" w:lineRule="auto"/>
              <w:ind w:left="267" w:right="86" w:hanging="178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7" w:lineRule="auto"/>
              <w:ind w:left="44" w:right="38" w:hanging="5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99" w:right="42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104" w:right="47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367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Национальная безопасность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правоохранительная деятельность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0300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530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61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Защита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населения 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 xml:space="preserve">чрезвычайных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b/>
                <w:spacing w:val="44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пожарная безопасность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21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мероприятий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0700000000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13.1</w:t>
            </w:r>
          </w:p>
        </w:tc>
      </w:tr>
      <w:tr w:rsidR="000A55E1" w:rsidRPr="00B00F6F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8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защите населения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 ситуаций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природного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45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характера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7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7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защите населения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 ситуаций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характера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07000Ч7201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03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07000Ч7201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17.2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4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Жилищно-коммунальное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хозяйство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0500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241.2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019.9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Благоустройство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241.2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019.9</w:t>
            </w: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благоустройства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151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241.2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151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019.9</w:t>
            </w: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2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9" w:line="263" w:lineRule="auto"/>
              <w:ind w:left="23" w:right="74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санитарную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очистку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7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0900100000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359.7</w:t>
            </w:r>
          </w:p>
        </w:tc>
      </w:tr>
      <w:tr w:rsidR="000A55E1" w:rsidRPr="00B00F6F" w:rsidTr="000A55E1">
        <w:trPr>
          <w:trHeight w:hRule="exact" w:val="26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5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санитарной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очистке 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0900171941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359.7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0900171941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112.7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359.7</w:t>
            </w:r>
          </w:p>
        </w:tc>
      </w:tr>
      <w:tr w:rsidR="000A55E1" w:rsidRPr="00B00F6F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зеленых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0900300000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660.2</w:t>
            </w:r>
          </w:p>
        </w:tc>
      </w:tr>
      <w:tr w:rsidR="000A55E1" w:rsidRPr="000A55E1" w:rsidTr="000A55E1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созданию,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зеленых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насаждений,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обеспечению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660.2</w:t>
            </w:r>
          </w:p>
        </w:tc>
      </w:tr>
      <w:tr w:rsidR="000A55E1" w:rsidRPr="00B00F6F" w:rsidTr="000A55E1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128.5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660.2</w:t>
            </w:r>
          </w:p>
        </w:tc>
      </w:tr>
      <w:tr w:rsidR="000A55E1" w:rsidRPr="00B00F6F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обустройство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содержание спортивных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детских игровых площадок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0900700000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реализации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обустройству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спортивных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4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игровых площадок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0900771941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0.0</w:t>
            </w:r>
          </w:p>
        </w:tc>
      </w:tr>
      <w:tr w:rsidR="000A55E1" w:rsidRPr="00B00F6F" w:rsidTr="000A55E1">
        <w:trPr>
          <w:trHeight w:hRule="exact" w:val="19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0900771941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000.0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ремонт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 внутриквартальных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0900800000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000.0</w:t>
            </w:r>
          </w:p>
        </w:tc>
      </w:tr>
      <w:tr w:rsidR="000A55E1" w:rsidRPr="00B00F6F" w:rsidTr="000A55E1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дорог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отдельное государственное полномочие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обеспечению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25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ремонту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0A55E1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дорог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за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0900871941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0.0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000.0</w:t>
            </w:r>
          </w:p>
        </w:tc>
      </w:tr>
      <w:tr w:rsidR="000A55E1" w:rsidRPr="00B00F6F" w:rsidTr="000A55E1">
        <w:trPr>
          <w:trHeight w:hRule="exact" w:val="390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бюджета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A55E1" w:rsidRPr="000A55E1">
          <w:pgSz w:w="11910" w:h="16840"/>
          <w:pgMar w:top="1060" w:right="54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0A55E1" w:rsidRPr="000A55E1" w:rsidTr="000A55E1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7" w:lineRule="auto"/>
              <w:ind w:left="46" w:right="46" w:firstLine="2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 w:line="277" w:lineRule="auto"/>
              <w:ind w:left="267" w:right="86" w:hanging="178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7" w:lineRule="auto"/>
              <w:ind w:left="44" w:right="38" w:hanging="5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99" w:right="42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104" w:right="47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93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0503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0900871941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7"/>
              <w:ind w:left="1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000.0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Образование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0700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Молодежная политика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мероприятий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0300000000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118.1</w:t>
            </w: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работе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во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 муниципальном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76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0A55E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на</w:t>
            </w:r>
            <w:r w:rsidRPr="000A55E1">
              <w:rPr>
                <w:rFonts w:ascii="Times New Roman" w:hAnsi="Times New Roman"/>
                <w:spacing w:val="6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03000Д7201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6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03000Д7201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154.8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Культура,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кинематография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0800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789.4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602.7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789.4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602.7</w:t>
            </w: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культуры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во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789.4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602.7</w:t>
            </w: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9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местных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участие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1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проведение городских праздничных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иных зрелищных мероприятиях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63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внутригородском муниципальном образовании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5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0110000000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442.5</w:t>
            </w:r>
          </w:p>
        </w:tc>
      </w:tr>
      <w:tr w:rsidR="000A55E1" w:rsidRPr="000A55E1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проведение местных праздничных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 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 муниципальном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01100К7201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442.5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89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01100К7201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739.4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442.5</w:t>
            </w:r>
          </w:p>
        </w:tc>
      </w:tr>
      <w:tr w:rsidR="000A55E1" w:rsidRPr="00B00F6F" w:rsidTr="000A55E1">
        <w:trPr>
          <w:trHeight w:hRule="exact" w:val="29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военно-патриотического воспитания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68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5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0120000000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160.2</w:t>
            </w:r>
          </w:p>
        </w:tc>
      </w:tr>
      <w:tr w:rsidR="000A55E1" w:rsidRPr="000A55E1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осуществление военно-патриотического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01200В7201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160.2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85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01200В7201</w:t>
            </w: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50.0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160.2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Физическая культура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спорт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187.4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187.4</w:t>
            </w:r>
          </w:p>
        </w:tc>
      </w:tr>
      <w:tr w:rsidR="000A55E1" w:rsidRPr="000A55E1" w:rsidTr="000A55E1">
        <w:trPr>
          <w:trHeight w:hRule="exact" w:val="211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 физической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массового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0200000000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187.4</w:t>
            </w:r>
          </w:p>
        </w:tc>
      </w:tr>
      <w:tr w:rsidR="000A55E1" w:rsidRPr="00B00F6F" w:rsidTr="000A55E1">
        <w:trPr>
          <w:trHeight w:hRule="exact" w:val="1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официальных физкультурно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8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оздоровительных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 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развитие физической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массового спорта,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официальных физкультурно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02000С7201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187.4</w:t>
            </w:r>
          </w:p>
        </w:tc>
      </w:tr>
      <w:tr w:rsidR="000A55E1" w:rsidRPr="00B00F6F" w:rsidTr="000A55E1">
        <w:trPr>
          <w:trHeight w:hRule="exact" w:val="300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оздоровительных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 мероприятий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89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9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02000С7201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245.4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187.4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Средства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146.9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394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8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вопросы в области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 xml:space="preserve"> массовой</w:t>
            </w:r>
            <w:r w:rsidRPr="000A55E1">
              <w:rPr>
                <w:rFonts w:ascii="Times New Roman" w:hAnsi="Times New Roman"/>
                <w:b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146.9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2" w:lineRule="exact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112.2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spacing w:line="182" w:lineRule="exac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sectPr w:rsidR="000A55E1" w:rsidRPr="000A55E1">
          <w:pgSz w:w="11910" w:h="16840"/>
          <w:pgMar w:top="1060" w:right="54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5"/>
          <w:szCs w:val="5"/>
          <w:lang w:val="ru-RU" w:eastAsia="ru-RU"/>
        </w:rPr>
      </w:pPr>
    </w:p>
    <w:tbl>
      <w:tblPr>
        <w:tblStyle w:val="TableNormal8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0A55E1" w:rsidRPr="000A55E1" w:rsidTr="000A55E1">
        <w:trPr>
          <w:trHeight w:hRule="exact" w:val="56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7" w:lineRule="auto"/>
              <w:ind w:left="46" w:right="46" w:firstLine="2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 w:line="277" w:lineRule="auto"/>
              <w:ind w:left="267" w:right="86" w:hanging="178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 w:line="277" w:lineRule="auto"/>
              <w:ind w:left="44" w:right="38" w:hanging="5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 xml:space="preserve">Код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  <w:r w:rsidRPr="000A55E1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99" w:right="42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 w:line="260" w:lineRule="auto"/>
              <w:ind w:left="104" w:right="47" w:hanging="56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w w:val="99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197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3" w:lineRule="exact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информационной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7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0400000000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5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146.9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112.2</w:t>
            </w:r>
          </w:p>
        </w:tc>
      </w:tr>
      <w:tr w:rsidR="000A55E1" w:rsidRPr="00B00F6F" w:rsidTr="000A55E1">
        <w:trPr>
          <w:trHeight w:hRule="exact" w:val="403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23" w:right="87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развитие средств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внутригородском</w:t>
            </w:r>
            <w:r w:rsidRPr="000A55E1">
              <w:rPr>
                <w:rFonts w:ascii="Times New Roman" w:hAnsi="Times New Roman"/>
                <w:spacing w:val="49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муниципальном образовании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95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направленные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информирование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жителей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02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внутригородского муниципального образования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деятельности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органов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04000И7201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146.9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296"/>
        </w:trPr>
        <w:tc>
          <w:tcPr>
            <w:tcW w:w="5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местного самоуправления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693"/>
        </w:trPr>
        <w:tc>
          <w:tcPr>
            <w:tcW w:w="525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 w:line="263" w:lineRule="auto"/>
              <w:ind w:left="23" w:right="69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для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37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04000И7201</w:t>
            </w: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146.9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sz w:val="16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206"/>
        </w:trPr>
        <w:tc>
          <w:tcPr>
            <w:tcW w:w="766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5" w:lineRule="exact"/>
              <w:ind w:left="1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Итого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76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5" w:lineRule="exact"/>
              <w:ind w:left="5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174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787.2</w:t>
            </w:r>
          </w:p>
        </w:tc>
        <w:tc>
          <w:tcPr>
            <w:tcW w:w="77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5" w:lineRule="exact"/>
              <w:ind w:left="6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175</w:t>
            </w:r>
            <w:r w:rsidRPr="000A55E1">
              <w:rPr>
                <w:rFonts w:ascii="Times New Roman" w:hAnsi="Times New Roman"/>
                <w:b/>
                <w:spacing w:val="2"/>
                <w:sz w:val="16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6"/>
                <w:lang w:val="ru-RU"/>
              </w:rPr>
              <w:t>538.7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bookmarkStart w:id="10" w:name="+Приложение_№_6_Ведомственная_структура_"/>
      <w:bookmarkStart w:id="11" w:name="прил_6"/>
      <w:bookmarkEnd w:id="10"/>
      <w:bookmarkEnd w:id="11"/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27F1C" w:rsidRPr="000A55E1" w:rsidRDefault="00027F1C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0A55E1" w:rsidRPr="000A55E1">
          <w:pgSz w:w="11910" w:h="16840"/>
          <w:pgMar w:top="1080" w:right="56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89"/>
        <w:ind w:left="2549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 w:val="13"/>
          <w:szCs w:val="24"/>
          <w:lang w:val="ru-RU" w:eastAsia="ru-RU"/>
        </w:rPr>
        <w:t xml:space="preserve">ВЕДОМСТВЕННАЯ </w:t>
      </w:r>
      <w:r w:rsidRPr="000A55E1">
        <w:rPr>
          <w:rFonts w:ascii="Times New Roman" w:eastAsia="Times New Roman" w:hAnsi="Times New Roman" w:cs="Times New Roman"/>
          <w:b/>
          <w:spacing w:val="9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3"/>
          <w:szCs w:val="24"/>
          <w:lang w:val="ru-RU" w:eastAsia="ru-RU"/>
        </w:rPr>
        <w:t>СТРУКТУРА</w:t>
      </w:r>
      <w:r w:rsidRPr="000A55E1">
        <w:rPr>
          <w:rFonts w:ascii="Times New Roman" w:eastAsia="Times New Roman" w:hAnsi="Times New Roman" w:cs="Times New Roman"/>
          <w:b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9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3"/>
          <w:szCs w:val="24"/>
          <w:lang w:val="ru-RU" w:eastAsia="ru-RU"/>
        </w:rPr>
        <w:t>РАСХОДОВ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37" w:line="273" w:lineRule="auto"/>
        <w:ind w:left="2551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3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11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3"/>
          <w:szCs w:val="24"/>
          <w:lang w:val="ru-RU" w:eastAsia="ru-RU"/>
        </w:rPr>
        <w:t xml:space="preserve">ВНУТРИГОРОДСКОГО </w:t>
      </w:r>
      <w:r w:rsidRPr="000A55E1">
        <w:rPr>
          <w:rFonts w:ascii="Times New Roman" w:eastAsia="Times New Roman" w:hAnsi="Times New Roman" w:cs="Times New Roman"/>
          <w:b/>
          <w:spacing w:val="16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3"/>
          <w:szCs w:val="24"/>
          <w:lang w:val="ru-RU" w:eastAsia="ru-RU"/>
        </w:rPr>
        <w:t xml:space="preserve">МУНИЦИПАЛЬНОГО </w:t>
      </w:r>
      <w:r w:rsidRPr="000A55E1">
        <w:rPr>
          <w:rFonts w:ascii="Times New Roman" w:eastAsia="Times New Roman" w:hAnsi="Times New Roman" w:cs="Times New Roman"/>
          <w:b/>
          <w:spacing w:val="17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3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33"/>
          <w:w w:val="103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3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-19"/>
          <w:w w:val="105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3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-19"/>
          <w:w w:val="105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3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-2"/>
          <w:w w:val="105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3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-17"/>
          <w:w w:val="105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3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ind w:left="2551" w:right="7"/>
        <w:jc w:val="center"/>
        <w:rPr>
          <w:rFonts w:ascii="Times New Roman" w:eastAsia="Times New Roman" w:hAnsi="Times New Roman" w:cs="Times New Roman"/>
          <w:sz w:val="13"/>
          <w:szCs w:val="13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3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-7"/>
          <w:w w:val="105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3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-7"/>
          <w:w w:val="105"/>
          <w:sz w:val="1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3"/>
          <w:szCs w:val="24"/>
          <w:lang w:val="ru-RU" w:eastAsia="ru-RU"/>
        </w:rPr>
        <w:t>год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column"/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5"/>
        <w:ind w:right="134"/>
        <w:jc w:val="right"/>
        <w:rPr>
          <w:rFonts w:ascii="Times New Roman" w:eastAsia="Times New Roman" w:hAnsi="Times New Roman" w:cs="Times New Roman"/>
          <w:sz w:val="13"/>
          <w:szCs w:val="13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3"/>
          <w:szCs w:val="24"/>
          <w:lang w:val="ru-RU" w:eastAsia="ru-RU"/>
        </w:rPr>
        <w:t>(тыс. руб.)</w:t>
      </w:r>
    </w:p>
    <w:p w:rsidR="000A55E1" w:rsidRPr="000A55E1" w:rsidRDefault="000A55E1" w:rsidP="000A55E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13"/>
          <w:szCs w:val="13"/>
          <w:lang w:val="ru-RU" w:eastAsia="ru-RU"/>
        </w:rPr>
        <w:sectPr w:rsidR="000A55E1" w:rsidRPr="000A55E1">
          <w:type w:val="continuous"/>
          <w:pgSz w:w="11910" w:h="16840"/>
          <w:pgMar w:top="1060" w:right="560" w:bottom="280" w:left="1680" w:header="720" w:footer="720" w:gutter="0"/>
          <w:cols w:num="2" w:space="720" w:equalWidth="0">
            <w:col w:w="7420" w:space="40"/>
            <w:col w:w="2210"/>
          </w:cols>
        </w:sectPr>
      </w:pPr>
    </w:p>
    <w:tbl>
      <w:tblPr>
        <w:tblStyle w:val="TableNormal8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0A55E1" w:rsidRPr="000A55E1" w:rsidTr="000A55E1"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5" w:right="19" w:firstLine="62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24" w:right="46" w:hanging="173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7" w:lineRule="exact"/>
              <w:ind w:left="5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97" w:right="46" w:hanging="46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3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64" w:lineRule="auto"/>
              <w:ind w:left="22" w:right="2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МЕСТНАЯ</w:t>
            </w:r>
            <w:r w:rsidRPr="000A55E1">
              <w:rPr>
                <w:rFonts w:ascii="Times New Roman" w:hAnsi="Times New Roman"/>
                <w:b/>
                <w:spacing w:val="-2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АДМИНИСТРАЦИЯ</w:t>
            </w:r>
            <w:r w:rsidRPr="000A55E1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65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b/>
                <w:spacing w:val="2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175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208.0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19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873.7</w:t>
            </w:r>
          </w:p>
        </w:tc>
      </w:tr>
      <w:tr w:rsidR="000A55E1" w:rsidRPr="000A55E1" w:rsidTr="000A55E1">
        <w:trPr>
          <w:trHeight w:hRule="exact" w:val="53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высшего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должностного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лица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субъекта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35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45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7100000000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3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352.3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352.3</w:t>
            </w:r>
          </w:p>
        </w:tc>
      </w:tr>
      <w:tr w:rsidR="000A55E1" w:rsidRPr="000A55E1" w:rsidTr="000A55E1">
        <w:trPr>
          <w:trHeight w:hRule="exact" w:val="340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71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9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Правительства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высших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исполнительных</w:t>
            </w:r>
            <w:r w:rsidRPr="000A55E1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b/>
                <w:spacing w:val="55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17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808.3</w:t>
            </w:r>
          </w:p>
        </w:tc>
      </w:tr>
      <w:tr w:rsidR="000A55E1" w:rsidRPr="000A55E1" w:rsidTr="000A55E1">
        <w:trPr>
          <w:trHeight w:hRule="exact" w:val="450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 w:line="271" w:lineRule="auto"/>
              <w:ind w:left="22" w:right="2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328.6</w:t>
            </w: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2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обеспечивающих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0901000000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328.6</w:t>
            </w:r>
          </w:p>
        </w:tc>
      </w:tr>
      <w:tr w:rsidR="000A55E1" w:rsidRPr="00B00F6F" w:rsidTr="000A55E1">
        <w:trPr>
          <w:trHeight w:hRule="exact" w:val="3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328.6</w:t>
            </w:r>
          </w:p>
        </w:tc>
      </w:tr>
      <w:tr w:rsidR="000A55E1" w:rsidRPr="00B00F6F" w:rsidTr="000A55E1">
        <w:trPr>
          <w:trHeight w:hRule="exact" w:val="18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исполняющих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переданные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отдельные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345.8</w:t>
            </w:r>
          </w:p>
        </w:tc>
      </w:tr>
      <w:tr w:rsidR="000A55E1" w:rsidRPr="000A55E1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0901071941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982.8</w:t>
            </w:r>
          </w:p>
        </w:tc>
      </w:tr>
      <w:tr w:rsidR="000A55E1" w:rsidRPr="000A55E1" w:rsidTr="000A55E1">
        <w:trPr>
          <w:trHeight w:hRule="exact" w:val="54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479.7</w:t>
            </w:r>
          </w:p>
        </w:tc>
      </w:tr>
      <w:tr w:rsidR="000A55E1" w:rsidRPr="000A55E1" w:rsidTr="000A55E1">
        <w:trPr>
          <w:trHeight w:hRule="exact" w:val="53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 w:line="271" w:lineRule="auto"/>
              <w:ind w:left="22" w:right="7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479.7</w:t>
            </w:r>
          </w:p>
        </w:tc>
      </w:tr>
      <w:tr w:rsidR="000A55E1" w:rsidRPr="00B00F6F" w:rsidTr="000A55E1">
        <w:trPr>
          <w:trHeight w:hRule="exact" w:val="263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11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306.7</w:t>
            </w:r>
          </w:p>
        </w:tc>
      </w:tr>
      <w:tr w:rsidR="000A55E1" w:rsidRPr="000A55E1" w:rsidTr="000A55E1"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служащих)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019.8</w:t>
            </w:r>
          </w:p>
        </w:tc>
      </w:tr>
      <w:tr w:rsidR="000A55E1" w:rsidRPr="000A55E1" w:rsidTr="000A55E1"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281.9</w:t>
            </w:r>
          </w:p>
        </w:tc>
      </w:tr>
      <w:tr w:rsidR="000A55E1" w:rsidRPr="000A55E1" w:rsidTr="000A55E1">
        <w:trPr>
          <w:trHeight w:hRule="exact" w:val="261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5.0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  <w:sectPr w:rsidR="000A55E1" w:rsidRPr="000A55E1">
          <w:type w:val="continuous"/>
          <w:pgSz w:w="11910" w:h="16840"/>
          <w:pgMar w:top="1060" w:right="56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0A55E1" w:rsidRPr="000A55E1" w:rsidTr="000A55E1"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5" w:right="19" w:firstLine="62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24" w:right="46" w:hanging="173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7" w:lineRule="exact"/>
              <w:ind w:left="5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97" w:right="46" w:hanging="46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168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145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оплату</w:t>
            </w:r>
            <w:r w:rsidRPr="000A55E1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труда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технических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осуществляющих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самоуправления)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38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  <w:r w:rsidRPr="000A55E1">
              <w:rPr>
                <w:rFonts w:ascii="Times New Roman" w:hAnsi="Times New Roman"/>
                <w:spacing w:val="4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  <w:r w:rsidRPr="000A55E1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73000Б7302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73000Б7302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173.0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173.0</w:t>
            </w:r>
          </w:p>
        </w:tc>
      </w:tr>
      <w:tr w:rsidR="000A55E1" w:rsidRPr="000A55E1" w:rsidTr="000A55E1">
        <w:trPr>
          <w:trHeight w:hRule="exact" w:val="300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Резервные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фонды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431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30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7500000000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381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10.2</w:t>
            </w:r>
          </w:p>
        </w:tc>
      </w:tr>
      <w:tr w:rsidR="000A55E1" w:rsidRPr="000A55E1" w:rsidTr="000A55E1">
        <w:trPr>
          <w:trHeight w:hRule="exact" w:val="324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702.9</w:t>
            </w:r>
          </w:p>
        </w:tc>
      </w:tr>
      <w:tr w:rsidR="000A55E1" w:rsidRPr="000A55E1" w:rsidTr="000A55E1">
        <w:trPr>
          <w:trHeight w:hRule="exact" w:val="176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2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46.0</w:t>
            </w:r>
          </w:p>
        </w:tc>
      </w:tr>
      <w:tr w:rsidR="000A55E1" w:rsidRPr="00B00F6F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8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33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0610000000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270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55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11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мер,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гармонизацию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7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/>
              <w:ind w:left="4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3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35.0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гармонизации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4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06200Г7201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35.0</w:t>
            </w:r>
          </w:p>
        </w:tc>
      </w:tr>
      <w:tr w:rsidR="000A55E1" w:rsidRPr="000A55E1" w:rsidTr="000A55E1"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4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06200Г7201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35.0</w:t>
            </w:r>
          </w:p>
        </w:tc>
      </w:tr>
      <w:tr w:rsidR="000A55E1" w:rsidRPr="00B00F6F" w:rsidTr="000A55E1">
        <w:trPr>
          <w:trHeight w:hRule="exact" w:val="27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557.5</w:t>
            </w:r>
          </w:p>
        </w:tc>
      </w:tr>
      <w:tr w:rsidR="000A55E1" w:rsidRPr="000A55E1" w:rsidTr="000A55E1">
        <w:trPr>
          <w:trHeight w:hRule="exact" w:val="27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6" w:line="271" w:lineRule="auto"/>
              <w:ind w:left="22" w:right="74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557.5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550.3</w:t>
            </w:r>
          </w:p>
        </w:tc>
      </w:tr>
      <w:tr w:rsidR="000A55E1" w:rsidRPr="000A55E1" w:rsidTr="000A55E1"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2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4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08000П7201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7.2</w:t>
            </w:r>
          </w:p>
        </w:tc>
      </w:tr>
      <w:tr w:rsidR="000A55E1" w:rsidRPr="000A55E1" w:rsidTr="000A55E1">
        <w:trPr>
          <w:trHeight w:hRule="exact" w:val="49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99.4</w:t>
            </w:r>
          </w:p>
        </w:tc>
      </w:tr>
      <w:tr w:rsidR="000A55E1" w:rsidRPr="00B00F6F" w:rsidTr="000A55E1">
        <w:trPr>
          <w:trHeight w:hRule="exact" w:val="2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7700000000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2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ведению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19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предоставлению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45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7700074941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287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A55E1" w:rsidRPr="000A55E1">
          <w:pgSz w:w="11910" w:h="16840"/>
          <w:pgMar w:top="1040" w:right="56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0A55E1" w:rsidRPr="000A55E1" w:rsidTr="000A55E1"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5" w:right="19" w:firstLine="62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24" w:right="46" w:hanging="173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7" w:lineRule="exact"/>
              <w:ind w:left="5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97" w:right="46" w:hanging="46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3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7700074941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Национальная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правоохранительная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деятельность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0300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53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86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Защита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от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5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характера,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пожарная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167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4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50.8</w:t>
            </w:r>
          </w:p>
        </w:tc>
      </w:tr>
      <w:tr w:rsidR="000A55E1" w:rsidRPr="00B00F6F" w:rsidTr="000A55E1">
        <w:trPr>
          <w:trHeight w:hRule="exact" w:val="18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80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 w:line="271" w:lineRule="auto"/>
              <w:ind w:left="22" w:right="115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573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Жилищно-коммунальное</w:t>
            </w:r>
            <w:r w:rsidRPr="000A55E1">
              <w:rPr>
                <w:rFonts w:ascii="Times New Roman" w:hAnsi="Times New Roman"/>
                <w:b/>
                <w:spacing w:val="-2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хозяйство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0500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441.4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Благоустройство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441.4</w:t>
            </w:r>
          </w:p>
        </w:tc>
      </w:tr>
      <w:tr w:rsidR="000A55E1" w:rsidRPr="000A55E1" w:rsidTr="000A55E1">
        <w:trPr>
          <w:trHeight w:hRule="exact" w:val="469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 w:line="271" w:lineRule="auto"/>
              <w:ind w:left="22" w:right="2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441.4</w:t>
            </w:r>
          </w:p>
        </w:tc>
      </w:tr>
      <w:tr w:rsidR="000A55E1" w:rsidRPr="000A55E1" w:rsidTr="000A55E1">
        <w:trPr>
          <w:trHeight w:hRule="exact" w:val="54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 w:line="271" w:lineRule="auto"/>
              <w:ind w:left="22" w:right="56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санитарную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очистку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2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0900100000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129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521.6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санитарной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очистке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0900171941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129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521.6</w:t>
            </w:r>
          </w:p>
        </w:tc>
      </w:tr>
      <w:tr w:rsidR="000A55E1" w:rsidRPr="00B00F6F" w:rsidTr="000A55E1"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0900171941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129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521.6</w:t>
            </w:r>
          </w:p>
        </w:tc>
      </w:tr>
      <w:tr w:rsidR="000A55E1" w:rsidRPr="000A55E1" w:rsidTr="000A55E1">
        <w:trPr>
          <w:trHeight w:hRule="exact" w:val="53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6" w:line="271" w:lineRule="auto"/>
              <w:ind w:left="22" w:right="17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создание,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зеленых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насаждений,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0900300000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775.8</w:t>
            </w: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2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созданию,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зеленых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насаждений,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0900371941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775.8</w:t>
            </w:r>
          </w:p>
        </w:tc>
      </w:tr>
      <w:tr w:rsidR="000A55E1" w:rsidRPr="000A55E1" w:rsidTr="000A55E1">
        <w:trPr>
          <w:trHeight w:hRule="exact" w:val="270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0900371941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775.8</w:t>
            </w:r>
          </w:p>
        </w:tc>
      </w:tr>
      <w:tr w:rsidR="000A55E1" w:rsidRPr="00B00F6F" w:rsidTr="000A55E1">
        <w:trPr>
          <w:trHeight w:hRule="exact" w:val="26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создание,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приобретение,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установку,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текущему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реконструкции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элементов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0900400000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165.3</w:t>
            </w:r>
          </w:p>
        </w:tc>
      </w:tr>
      <w:tr w:rsidR="000A55E1" w:rsidRPr="000A55E1" w:rsidTr="000A55E1">
        <w:trPr>
          <w:trHeight w:hRule="exact" w:val="2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2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31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созданию,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приобретению,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установке,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текущему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реконструкции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элементов</w:t>
            </w:r>
            <w:r w:rsidRPr="000A55E1">
              <w:rPr>
                <w:rFonts w:ascii="Times New Roman" w:hAnsi="Times New Roman"/>
                <w:spacing w:val="7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165.3</w:t>
            </w:r>
          </w:p>
        </w:tc>
      </w:tr>
      <w:tr w:rsidR="000A55E1" w:rsidRPr="00B00F6F" w:rsidTr="000A55E1"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165.3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контейнеров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сбора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коммунальных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отходов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0900500000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400.0</w:t>
            </w:r>
          </w:p>
        </w:tc>
      </w:tr>
      <w:tr w:rsidR="000A55E1" w:rsidRPr="000A55E1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3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установки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контейнеров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сбора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коммунальных</w:t>
            </w:r>
            <w:r w:rsidRPr="000A55E1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отходов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0900571941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400.0</w:t>
            </w:r>
          </w:p>
        </w:tc>
      </w:tr>
      <w:tr w:rsidR="000A55E1" w:rsidRPr="00B00F6F" w:rsidTr="000A55E1"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0900571941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400.0</w:t>
            </w:r>
          </w:p>
        </w:tc>
      </w:tr>
      <w:tr w:rsidR="000A55E1" w:rsidRPr="00B00F6F" w:rsidTr="000A55E1">
        <w:trPr>
          <w:trHeight w:hRule="exact" w:val="27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тротуаров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(включая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твердое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покрытие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парков,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скверов,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бульваров)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0900600000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341.1</w:t>
            </w:r>
          </w:p>
        </w:tc>
      </w:tr>
      <w:tr w:rsidR="000A55E1" w:rsidRPr="000A55E1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10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тротуаров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(включая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твердое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покрытие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парков,</w:t>
            </w:r>
            <w:r w:rsidRPr="000A55E1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скверов,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бульваров)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0900671941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341.1</w:t>
            </w:r>
          </w:p>
        </w:tc>
      </w:tr>
      <w:tr w:rsidR="000A55E1" w:rsidRPr="00B00F6F" w:rsidTr="000A55E1">
        <w:trPr>
          <w:trHeight w:hRule="exact" w:val="352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A55E1" w:rsidRPr="000A55E1">
          <w:pgSz w:w="11910" w:h="16840"/>
          <w:pgMar w:top="1040" w:right="56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0A55E1" w:rsidRPr="000A55E1" w:rsidTr="000A55E1"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5" w:right="19" w:firstLine="62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24" w:right="46" w:hanging="173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7" w:lineRule="exact"/>
              <w:ind w:left="5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97" w:right="46" w:hanging="46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457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0900671941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244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341.1</w:t>
            </w:r>
          </w:p>
        </w:tc>
      </w:tr>
      <w:tr w:rsidR="000A55E1" w:rsidRPr="000A55E1" w:rsidTr="000A55E1">
        <w:trPr>
          <w:trHeight w:hRule="exact" w:val="54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 w:line="271" w:lineRule="auto"/>
              <w:ind w:left="22" w:right="45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детских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игровых</w:t>
            </w:r>
            <w:r w:rsidRPr="000A55E1">
              <w:rPr>
                <w:rFonts w:ascii="Times New Roman" w:hAnsi="Times New Roman"/>
                <w:spacing w:val="7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0900700000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8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677.6</w:t>
            </w:r>
          </w:p>
        </w:tc>
      </w:tr>
      <w:tr w:rsidR="000A55E1" w:rsidRPr="00B00F6F" w:rsidTr="000A55E1">
        <w:trPr>
          <w:trHeight w:hRule="exact" w:val="27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175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детских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игровых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8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677.6</w:t>
            </w:r>
          </w:p>
        </w:tc>
      </w:tr>
      <w:tr w:rsidR="000A55E1" w:rsidRPr="000A55E1" w:rsidTr="000A55E1"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7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3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8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677.6</w:t>
            </w:r>
          </w:p>
        </w:tc>
      </w:tr>
      <w:tr w:rsidR="000A55E1" w:rsidRPr="000A55E1" w:rsidTr="000A55E1">
        <w:trPr>
          <w:trHeight w:hRule="exact" w:val="54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0" w:line="271" w:lineRule="auto"/>
              <w:ind w:left="22" w:right="59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внутриквартальных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дорог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0900800000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560.0</w:t>
            </w:r>
          </w:p>
        </w:tc>
      </w:tr>
      <w:tr w:rsidR="000A55E1" w:rsidRPr="00B00F6F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реализации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35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внутриквартальных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дорог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5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0900871941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8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560.0</w:t>
            </w:r>
          </w:p>
        </w:tc>
      </w:tr>
      <w:tr w:rsidR="000A55E1" w:rsidRPr="000A55E1" w:rsidTr="000A55E1">
        <w:trPr>
          <w:trHeight w:hRule="exact" w:val="23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14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0900871941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560.0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0700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Молодежная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политика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18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446.7</w:t>
            </w:r>
          </w:p>
        </w:tc>
      </w:tr>
      <w:tr w:rsidR="000A55E1" w:rsidRPr="00B00F6F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3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 w:line="271" w:lineRule="auto"/>
              <w:ind w:left="22" w:right="9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444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Культура,</w:t>
            </w:r>
            <w:r w:rsidRPr="000A55E1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кинематография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0800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268.6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268.6</w:t>
            </w:r>
          </w:p>
        </w:tc>
      </w:tr>
      <w:tr w:rsidR="000A55E1" w:rsidRPr="000A55E1" w:rsidTr="000A55E1">
        <w:trPr>
          <w:trHeight w:hRule="exact" w:val="45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 w:line="271" w:lineRule="auto"/>
              <w:ind w:left="22" w:right="4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39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268.6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4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0110000000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944.2</w:t>
            </w:r>
          </w:p>
        </w:tc>
      </w:tr>
      <w:tr w:rsidR="000A55E1" w:rsidRPr="00B00F6F" w:rsidTr="000A55E1"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3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 w:line="271" w:lineRule="auto"/>
              <w:ind w:left="22" w:right="37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0A55E1">
              <w:rPr>
                <w:rFonts w:ascii="Times New Roman" w:hAnsi="Times New Roman"/>
                <w:spacing w:val="85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944.2</w:t>
            </w:r>
          </w:p>
        </w:tc>
      </w:tr>
      <w:tr w:rsidR="000A55E1" w:rsidRPr="000A55E1" w:rsidTr="000A55E1">
        <w:trPr>
          <w:trHeight w:hRule="exact" w:val="36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944.2</w:t>
            </w:r>
          </w:p>
        </w:tc>
      </w:tr>
      <w:tr w:rsidR="000A55E1" w:rsidRPr="00B00F6F" w:rsidTr="000A55E1">
        <w:trPr>
          <w:trHeight w:hRule="exact" w:val="27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4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324.4</w:t>
            </w:r>
          </w:p>
        </w:tc>
      </w:tr>
      <w:tr w:rsidR="000A55E1" w:rsidRPr="000A55E1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3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324.4</w:t>
            </w:r>
          </w:p>
        </w:tc>
      </w:tr>
      <w:tr w:rsidR="000A55E1" w:rsidRPr="000A55E1" w:rsidTr="000A55E1"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32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3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324.4</w:t>
            </w:r>
          </w:p>
        </w:tc>
      </w:tr>
      <w:tr w:rsidR="000A55E1" w:rsidRPr="000A55E1" w:rsidTr="000A55E1">
        <w:trPr>
          <w:trHeight w:hRule="exact" w:val="307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Физическая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спорт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1100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706.2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Физическая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культура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706.2</w:t>
            </w:r>
          </w:p>
        </w:tc>
      </w:tr>
      <w:tr w:rsidR="000A55E1" w:rsidRPr="000A55E1" w:rsidTr="000A55E1">
        <w:trPr>
          <w:trHeight w:hRule="exact" w:val="19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706.2</w:t>
            </w:r>
          </w:p>
        </w:tc>
      </w:tr>
      <w:tr w:rsidR="000A55E1" w:rsidRPr="00B00F6F" w:rsidTr="000A55E1"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271" w:lineRule="auto"/>
              <w:ind w:left="22" w:right="35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87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706.2</w:t>
            </w:r>
          </w:p>
        </w:tc>
      </w:tr>
      <w:tr w:rsidR="000A55E1" w:rsidRPr="00B00F6F" w:rsidTr="000A55E1"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2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706.2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  <w:sectPr w:rsidR="000A55E1" w:rsidRPr="000A55E1">
          <w:pgSz w:w="11910" w:h="16840"/>
          <w:pgMar w:top="1040" w:right="56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1"/>
        <w:gridCol w:w="698"/>
      </w:tblGrid>
      <w:tr w:rsidR="000A55E1" w:rsidRPr="000A55E1" w:rsidTr="000A55E1"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5" w:right="19" w:firstLine="62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3"/>
                <w:lang w:val="ru-RU"/>
              </w:rPr>
              <w:t>ГРБС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6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224" w:right="46" w:hanging="173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4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7" w:lineRule="exact"/>
              <w:ind w:left="5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3" w:lineRule="auto"/>
              <w:ind w:left="97" w:right="46" w:hanging="46"/>
              <w:rPr>
                <w:rFonts w:ascii="Times New Roman" w:hAnsi="Times New Roman"/>
                <w:sz w:val="13"/>
                <w:szCs w:val="13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w w:val="103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Средства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1200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области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18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«Реализация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информационной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политики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420.6</w:t>
            </w:r>
          </w:p>
        </w:tc>
      </w:tr>
      <w:tr w:rsidR="000A55E1" w:rsidRPr="00B00F6F" w:rsidTr="000A55E1"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3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 w:line="271" w:lineRule="auto"/>
              <w:ind w:left="22" w:right="78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информирование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жителей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65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444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4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СОВЕТ</w:t>
            </w:r>
            <w:r w:rsidRPr="000A55E1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6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71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2" w:right="20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законодательных</w:t>
            </w:r>
            <w:r w:rsidRPr="000A55E1">
              <w:rPr>
                <w:rFonts w:ascii="Times New Roman" w:hAnsi="Times New Roman"/>
                <w:b/>
                <w:spacing w:val="-1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(представительных)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представительных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45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7200000000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488.1</w:t>
            </w:r>
          </w:p>
        </w:tc>
      </w:tr>
      <w:tr w:rsidR="000A55E1" w:rsidRPr="000A55E1" w:rsidTr="000A55E1">
        <w:trPr>
          <w:trHeight w:hRule="exact" w:val="53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 w:line="271" w:lineRule="auto"/>
              <w:ind w:left="22" w:right="2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53"/>
                <w:w w:val="10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замещающих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муниципальные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488.1</w:t>
            </w:r>
          </w:p>
        </w:tc>
      </w:tr>
      <w:tr w:rsidR="000A55E1" w:rsidRPr="00B00F6F" w:rsidTr="000A55E1"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273.7</w:t>
            </w:r>
          </w:p>
        </w:tc>
      </w:tr>
      <w:tr w:rsidR="000A55E1" w:rsidRPr="000A55E1" w:rsidTr="000A55E1"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5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4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8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209.3</w:t>
            </w:r>
          </w:p>
        </w:tc>
      </w:tr>
      <w:tr w:rsidR="000A55E1" w:rsidRPr="000A55E1" w:rsidTr="000A55E1">
        <w:trPr>
          <w:trHeight w:hRule="exact" w:val="450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9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22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2"/>
              <w:ind w:left="4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4"/>
                <w:lang w:val="ru-RU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19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1"/>
                <w:w w:val="105"/>
                <w:sz w:val="14"/>
                <w:lang w:val="ru-RU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5"/>
              <w:ind w:left="1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5.1</w:t>
            </w:r>
          </w:p>
        </w:tc>
      </w:tr>
      <w:tr w:rsidR="000A55E1" w:rsidRPr="000A55E1" w:rsidTr="000A55E1">
        <w:trPr>
          <w:trHeight w:hRule="exact" w:val="187"/>
        </w:trPr>
        <w:tc>
          <w:tcPr>
            <w:tcW w:w="8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6" w:lineRule="exact"/>
              <w:ind w:left="1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Итого</w:t>
            </w:r>
            <w:r w:rsidRPr="000A55E1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расходов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 w:line="159" w:lineRule="exact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176</w:t>
            </w:r>
            <w:r w:rsidRPr="000A55E1">
              <w:rPr>
                <w:rFonts w:ascii="Times New Roman" w:hAnsi="Times New Roman"/>
                <w:b/>
                <w:spacing w:val="-5"/>
                <w:w w:val="10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696.1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spacing w:before="11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bookmarkStart w:id="12" w:name="+Приложение_№_7_Ведомственная_структура_"/>
      <w:bookmarkStart w:id="13" w:name="прил_7"/>
      <w:bookmarkEnd w:id="12"/>
      <w:bookmarkEnd w:id="13"/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tabs>
          <w:tab w:val="left" w:pos="7369"/>
        </w:tabs>
        <w:autoSpaceDE w:val="0"/>
        <w:autoSpaceDN w:val="0"/>
        <w:adjustRightInd w:val="0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9"/>
          <w:szCs w:val="9"/>
          <w:lang w:val="ru-RU" w:eastAsia="ru-RU"/>
        </w:rPr>
        <w:sectPr w:rsidR="000A55E1" w:rsidRPr="000A55E1">
          <w:pgSz w:w="11910" w:h="16840"/>
          <w:pgMar w:top="1080" w:right="48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90"/>
        <w:ind w:left="2694" w:right="4"/>
        <w:jc w:val="center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ВЕДОМСТВЕННАЯ</w:t>
      </w:r>
      <w:r w:rsidRPr="000A55E1">
        <w:rPr>
          <w:rFonts w:ascii="Times New Roman" w:eastAsia="Times New Roman" w:hAnsi="Times New Roman" w:cs="Times New Roman"/>
          <w:b/>
          <w:spacing w:val="11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СТРУКТУРА</w:t>
      </w:r>
      <w:r w:rsidRPr="000A55E1">
        <w:rPr>
          <w:rFonts w:ascii="Times New Roman" w:eastAsia="Times New Roman" w:hAnsi="Times New Roman" w:cs="Times New Roman"/>
          <w:b/>
          <w:spacing w:val="11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РАСХОДОВ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39" w:line="279" w:lineRule="auto"/>
        <w:ind w:left="2699" w:right="4"/>
        <w:jc w:val="center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2"/>
          <w:w w:val="105"/>
          <w:sz w:val="12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12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13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12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40"/>
          <w:w w:val="106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6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7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14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7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before="1"/>
        <w:ind w:left="2691"/>
        <w:jc w:val="center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w w:val="105"/>
          <w:sz w:val="12"/>
          <w:szCs w:val="24"/>
          <w:lang w:val="ru-RU" w:eastAsia="ru-RU"/>
        </w:rPr>
        <w:t>на плановый</w:t>
      </w:r>
      <w:r w:rsidRPr="000A55E1">
        <w:rPr>
          <w:rFonts w:ascii="Times New Roman" w:eastAsia="Times New Roman" w:hAnsi="Times New Roman" w:cs="Times New Roman"/>
          <w:b/>
          <w:spacing w:val="1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 xml:space="preserve">период </w:t>
      </w:r>
      <w:r w:rsidRPr="000A55E1">
        <w:rPr>
          <w:rFonts w:ascii="Times New Roman" w:eastAsia="Times New Roman" w:hAnsi="Times New Roman" w:cs="Times New Roman"/>
          <w:b/>
          <w:w w:val="105"/>
          <w:sz w:val="12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1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2"/>
          <w:szCs w:val="24"/>
          <w:lang w:val="ru-RU" w:eastAsia="ru-RU"/>
        </w:rPr>
        <w:t>и 2023</w:t>
      </w:r>
      <w:r w:rsidRPr="000A55E1">
        <w:rPr>
          <w:rFonts w:ascii="Times New Roman" w:eastAsia="Times New Roman" w:hAnsi="Times New Roman" w:cs="Times New Roman"/>
          <w:b/>
          <w:spacing w:val="1"/>
          <w:w w:val="105"/>
          <w:sz w:val="1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2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column"/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1077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w w:val="105"/>
          <w:sz w:val="12"/>
          <w:szCs w:val="24"/>
          <w:lang w:val="ru-RU" w:eastAsia="ru-RU"/>
        </w:rPr>
        <w:t>(тыс. руб.)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  <w:sectPr w:rsidR="000A55E1" w:rsidRPr="000A55E1">
          <w:type w:val="continuous"/>
          <w:pgSz w:w="11910" w:h="16840"/>
          <w:pgMar w:top="1060" w:right="480" w:bottom="280" w:left="1680" w:header="720" w:footer="720" w:gutter="0"/>
          <w:cols w:num="2" w:space="720" w:equalWidth="0">
            <w:col w:w="7267" w:space="40"/>
            <w:col w:w="2443"/>
          </w:cols>
        </w:sectPr>
      </w:pPr>
    </w:p>
    <w:tbl>
      <w:tblPr>
        <w:tblStyle w:val="TableNormal8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0A55E1" w:rsidRPr="000A55E1" w:rsidTr="000A55E1">
        <w:trPr>
          <w:trHeight w:hRule="exact" w:val="53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5" w:right="18" w:firstLine="60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27" w:right="24" w:hanging="1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2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15" w:right="46" w:hanging="164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147" w:right="142" w:firstLine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80" w:right="30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90" w:right="37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0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0" w:lineRule="auto"/>
              <w:ind w:left="22" w:right="22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МЕСТНАЯ</w:t>
            </w:r>
            <w:r w:rsidRPr="000A55E1">
              <w:rPr>
                <w:rFonts w:ascii="Times New Roman" w:hAnsi="Times New Roman"/>
                <w:b/>
                <w:spacing w:val="-1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АДМИНИСТРАЦИЯ</w:t>
            </w:r>
            <w:r w:rsidRPr="000A55E1">
              <w:rPr>
                <w:rFonts w:ascii="Times New Roman" w:hAnsi="Times New Roman"/>
                <w:b/>
                <w:spacing w:val="-1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b/>
                <w:spacing w:val="-1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73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b/>
                <w:spacing w:val="55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b/>
                <w:spacing w:val="-2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173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216.5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173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878.4</w:t>
            </w:r>
          </w:p>
        </w:tc>
      </w:tr>
      <w:tr w:rsidR="000A55E1" w:rsidRPr="000A55E1" w:rsidTr="000A55E1">
        <w:trPr>
          <w:trHeight w:hRule="exact" w:val="218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1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20</w:t>
            </w:r>
            <w:r w:rsidRPr="000A55E1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621.6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21</w:t>
            </w:r>
            <w:r w:rsidRPr="000A55E1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825.0</w:t>
            </w:r>
          </w:p>
        </w:tc>
      </w:tr>
      <w:tr w:rsidR="000A55E1" w:rsidRPr="000A55E1" w:rsidTr="000A55E1">
        <w:trPr>
          <w:trHeight w:hRule="exact" w:val="42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2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высшего</w:t>
            </w:r>
            <w:r w:rsidRPr="000A55E1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должностного</w:t>
            </w:r>
            <w:r w:rsidRPr="000A55E1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лица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субъекта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-2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411.1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397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6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411.1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31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7100000000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411.1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34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Главы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411.1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467.5</w:t>
            </w:r>
          </w:p>
        </w:tc>
      </w:tr>
      <w:tr w:rsidR="000A55E1" w:rsidRPr="00B00F6F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411.1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467.5</w:t>
            </w:r>
          </w:p>
        </w:tc>
      </w:tr>
      <w:tr w:rsidR="000A55E1" w:rsidRPr="000A55E1" w:rsidTr="000A55E1">
        <w:trPr>
          <w:trHeight w:hRule="exact" w:val="228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7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Правительства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высших</w:t>
            </w:r>
            <w:r w:rsidRPr="000A55E1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исполнительных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 w:line="257" w:lineRule="auto"/>
              <w:ind w:left="22" w:right="65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государственной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субъектов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Федерации,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b/>
                <w:spacing w:val="45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администраций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18</w:t>
            </w:r>
            <w:r w:rsidRPr="000A55E1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442.6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19</w:t>
            </w:r>
            <w:r w:rsidRPr="000A55E1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153.7</w:t>
            </w:r>
          </w:p>
        </w:tc>
      </w:tr>
      <w:tr w:rsidR="000A55E1" w:rsidRPr="000A55E1" w:rsidTr="000A55E1">
        <w:trPr>
          <w:trHeight w:hRule="exact" w:val="42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2" w:right="19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75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7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528.8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750.1</w:t>
            </w:r>
          </w:p>
        </w:tc>
      </w:tr>
      <w:tr w:rsidR="000A55E1" w:rsidRPr="00B00F6F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2" w:right="16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обеспечивающих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выполнение</w:t>
            </w:r>
            <w:r w:rsidRPr="000A55E1">
              <w:rPr>
                <w:rFonts w:ascii="Times New Roman" w:hAnsi="Times New Roman"/>
                <w:spacing w:val="68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0901000000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528.8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750.1</w:t>
            </w:r>
          </w:p>
        </w:tc>
      </w:tr>
      <w:tr w:rsidR="000A55E1" w:rsidRPr="00B00F6F" w:rsidTr="000A55E1">
        <w:trPr>
          <w:trHeight w:hRule="exact" w:val="33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33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09010R1941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528.8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750.1</w:t>
            </w:r>
          </w:p>
        </w:tc>
      </w:tr>
      <w:tr w:rsidR="000A55E1" w:rsidRPr="00B00F6F" w:rsidTr="000A55E1">
        <w:trPr>
          <w:trHeight w:hRule="exact" w:val="17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7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округ,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исполняющих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переданные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отдельные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благоустройства,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506.7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687.1</w:t>
            </w:r>
          </w:p>
        </w:tc>
      </w:tr>
      <w:tr w:rsidR="000A55E1" w:rsidRPr="000A55E1" w:rsidTr="000A55E1">
        <w:trPr>
          <w:trHeight w:hRule="exact" w:val="21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7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0901071941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022.1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063.0</w:t>
            </w:r>
          </w:p>
        </w:tc>
      </w:tr>
      <w:tr w:rsidR="000A55E1" w:rsidRPr="000A55E1" w:rsidTr="000A55E1">
        <w:trPr>
          <w:trHeight w:hRule="exact" w:val="51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913.8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403.6</w:t>
            </w:r>
          </w:p>
        </w:tc>
      </w:tr>
      <w:tr w:rsidR="000A55E1" w:rsidRPr="000A55E1" w:rsidTr="000A55E1">
        <w:trPr>
          <w:trHeight w:hRule="exact" w:val="50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 w:line="257" w:lineRule="auto"/>
              <w:ind w:left="22" w:right="69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59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913.8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403.6</w:t>
            </w:r>
          </w:p>
        </w:tc>
      </w:tr>
      <w:tr w:rsidR="000A55E1" w:rsidRPr="00B00F6F" w:rsidTr="000A55E1">
        <w:trPr>
          <w:trHeight w:hRule="exact" w:val="24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697.3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138.4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1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служащих)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355.6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743.1</w:t>
            </w:r>
          </w:p>
        </w:tc>
      </w:tr>
      <w:tr w:rsidR="000A55E1" w:rsidRPr="000A55E1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333.1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386.4</w:t>
            </w:r>
          </w:p>
        </w:tc>
      </w:tr>
      <w:tr w:rsidR="000A55E1" w:rsidRPr="000A55E1" w:rsidTr="000A55E1">
        <w:trPr>
          <w:trHeight w:hRule="exact" w:val="33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3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3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8.6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8.9</w:t>
            </w:r>
          </w:p>
        </w:tc>
      </w:tr>
      <w:tr w:rsidR="000A55E1" w:rsidRPr="00B00F6F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2" w:right="10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оплату</w:t>
            </w:r>
            <w:r w:rsidRPr="000A55E1">
              <w:rPr>
                <w:rFonts w:ascii="Times New Roman" w:hAnsi="Times New Roman"/>
                <w:spacing w:val="79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труда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технических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работников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работников,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осуществляющих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216.5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265.2</w:t>
            </w:r>
          </w:p>
        </w:tc>
      </w:tr>
      <w:tr w:rsidR="000A55E1" w:rsidRPr="000A55E1" w:rsidTr="000A55E1">
        <w:trPr>
          <w:trHeight w:hRule="exact" w:val="19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самоуправления)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3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0104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216.5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265.2</w:t>
            </w:r>
          </w:p>
        </w:tc>
      </w:tr>
      <w:tr w:rsidR="000A55E1" w:rsidRPr="000A55E1" w:rsidTr="000A55E1">
        <w:trPr>
          <w:trHeight w:hRule="exact" w:val="321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A55E1" w:rsidRPr="000A55E1">
          <w:type w:val="continuous"/>
          <w:pgSz w:w="11910" w:h="16840"/>
          <w:pgMar w:top="1060" w:right="48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0A55E1" w:rsidRPr="000A55E1" w:rsidTr="000A55E1">
        <w:trPr>
          <w:trHeight w:hRule="exact" w:val="53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5" w:right="18" w:firstLine="60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27" w:right="24" w:hanging="1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2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15" w:right="46" w:hanging="164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147" w:right="142" w:firstLine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80" w:right="30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90" w:right="37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Резервные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фонды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43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6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фонд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7500000000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Резервный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администрации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75000Б7501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412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75000Б7501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11.0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756.9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192.8</w:t>
            </w:r>
          </w:p>
        </w:tc>
      </w:tr>
      <w:tr w:rsidR="000A55E1" w:rsidRPr="000A55E1" w:rsidTr="000A55E1">
        <w:trPr>
          <w:trHeight w:hRule="exact" w:val="16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7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0600000000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15.6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11.9</w:t>
            </w:r>
          </w:p>
        </w:tc>
      </w:tr>
      <w:tr w:rsidR="000A55E1" w:rsidRPr="00B00F6F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7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гармонизация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17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7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3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3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0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30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86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0610000000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2.4</w:t>
            </w:r>
          </w:p>
        </w:tc>
      </w:tr>
      <w:tr w:rsidR="000A55E1" w:rsidRPr="000A55E1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участие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06100Э7201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2.4</w:t>
            </w:r>
          </w:p>
        </w:tc>
      </w:tr>
      <w:tr w:rsidR="000A55E1" w:rsidRPr="00B00F6F" w:rsidTr="000A55E1">
        <w:trPr>
          <w:trHeight w:hRule="exact" w:val="234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экстремизма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14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9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1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1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1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06100Э7201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1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3.1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1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2.4</w:t>
            </w:r>
          </w:p>
        </w:tc>
      </w:tr>
      <w:tr w:rsidR="000A55E1" w:rsidRPr="00B00F6F" w:rsidTr="000A55E1">
        <w:trPr>
          <w:trHeight w:hRule="exact" w:val="241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мер,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гармонизацию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9.5</w:t>
            </w:r>
          </w:p>
        </w:tc>
      </w:tr>
      <w:tr w:rsidR="000A55E1" w:rsidRPr="00B00F6F" w:rsidTr="000A55E1">
        <w:trPr>
          <w:trHeight w:hRule="exact" w:val="23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3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3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мер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гармонизации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06200Г7201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9.5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1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06200Г7201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9.5</w:t>
            </w:r>
          </w:p>
        </w:tc>
      </w:tr>
      <w:tr w:rsidR="000A55E1" w:rsidRPr="00B00F6F" w:rsidTr="000A55E1">
        <w:trPr>
          <w:trHeight w:hRule="exact" w:val="24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193.9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148.0</w:t>
            </w:r>
          </w:p>
        </w:tc>
      </w:tr>
      <w:tr w:rsidR="000A55E1" w:rsidRPr="000A55E1" w:rsidTr="000A55E1">
        <w:trPr>
          <w:trHeight w:hRule="exact" w:val="24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6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 w:line="257" w:lineRule="auto"/>
              <w:ind w:left="23" w:right="67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84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193.9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148.0</w:t>
            </w:r>
          </w:p>
        </w:tc>
      </w:tr>
      <w:tr w:rsidR="000A55E1" w:rsidRPr="00B00F6F" w:rsidTr="000A55E1">
        <w:trPr>
          <w:trHeight w:hRule="exact" w:val="22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1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186.5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140.3</w:t>
            </w:r>
          </w:p>
        </w:tc>
      </w:tr>
      <w:tr w:rsidR="000A55E1" w:rsidRPr="000A55E1" w:rsidTr="000A55E1">
        <w:trPr>
          <w:trHeight w:hRule="exact" w:val="24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9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7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08000П7201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0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7.7</w:t>
            </w:r>
          </w:p>
        </w:tc>
      </w:tr>
      <w:tr w:rsidR="000A55E1" w:rsidRPr="000A55E1" w:rsidTr="000A55E1">
        <w:trPr>
          <w:trHeight w:hRule="exact" w:val="454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8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547.4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032.9</w:t>
            </w:r>
          </w:p>
        </w:tc>
      </w:tr>
      <w:tr w:rsidR="000A55E1" w:rsidRPr="000A55E1" w:rsidTr="000A55E1">
        <w:trPr>
          <w:trHeight w:hRule="exact" w:val="299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Финансовое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условно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утвержденных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расходов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448.0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933.5</w:t>
            </w:r>
          </w:p>
        </w:tc>
      </w:tr>
      <w:tr w:rsidR="000A55E1" w:rsidRPr="000A55E1" w:rsidTr="000A55E1">
        <w:trPr>
          <w:trHeight w:hRule="exact" w:val="299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Условно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утвержденные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4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76000Б7601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4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448.0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4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933.5</w:t>
            </w:r>
          </w:p>
        </w:tc>
      </w:tr>
      <w:tr w:rsidR="000A55E1" w:rsidRPr="000A55E1" w:rsidTr="000A55E1">
        <w:trPr>
          <w:trHeight w:hRule="exact" w:val="301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76000Б7601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8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448.0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5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933.5</w:t>
            </w:r>
          </w:p>
        </w:tc>
      </w:tr>
      <w:tr w:rsidR="000A55E1" w:rsidRPr="00B00F6F" w:rsidTr="000A55E1">
        <w:trPr>
          <w:trHeight w:hRule="exact" w:val="241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Ведение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похозяйственных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личных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подсобных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хозяйств,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предоставление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99.4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22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2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ведению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похозяйственных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книг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1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учета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личных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подсобных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хозяйств,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предоставлению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выписок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них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64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7700074941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99.4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26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7700074941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99.4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99.4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Национальная</w:t>
            </w:r>
            <w:r w:rsidRPr="000A55E1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безопасность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правоохранительная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деятельность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0300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50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2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Защита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от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b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характера,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пожарная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безопасность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847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защите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 w:line="257" w:lineRule="auto"/>
              <w:ind w:left="23" w:right="4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74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77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0700000000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  <w:sectPr w:rsidR="000A55E1" w:rsidRPr="000A55E1">
          <w:pgSz w:w="11910" w:h="16840"/>
          <w:pgMar w:top="1040" w:right="48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0A55E1" w:rsidRPr="000A55E1" w:rsidTr="000A55E1">
        <w:trPr>
          <w:trHeight w:hRule="exact" w:val="53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5" w:right="18" w:firstLine="60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27" w:right="24" w:hanging="1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2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15" w:right="46" w:hanging="164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147" w:right="142" w:firstLine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80" w:right="30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90" w:right="37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101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7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защите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81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0310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0310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07000Ч7201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07000Ч7201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17.2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17.2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13.1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13.1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Жилищно-коммунальное</w:t>
            </w:r>
            <w:r w:rsidRPr="000A55E1">
              <w:rPr>
                <w:rFonts w:ascii="Times New Roman" w:hAnsi="Times New Roman"/>
                <w:b/>
                <w:spacing w:val="-2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хозяйство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019.9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Благоустройство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019.9</w:t>
            </w:r>
          </w:p>
        </w:tc>
      </w:tr>
      <w:tr w:rsidR="000A55E1" w:rsidRPr="000A55E1" w:rsidTr="000A55E1">
        <w:trPr>
          <w:trHeight w:hRule="exact" w:val="42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19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75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241.2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151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019.9</w:t>
            </w:r>
          </w:p>
        </w:tc>
      </w:tr>
      <w:tr w:rsidR="000A55E1" w:rsidRPr="000A55E1" w:rsidTr="000A55E1">
        <w:trPr>
          <w:trHeight w:hRule="exact" w:val="50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 w:line="257" w:lineRule="auto"/>
              <w:ind w:left="23" w:right="50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санитарную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очистку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77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0900100000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359.7</w:t>
            </w:r>
          </w:p>
        </w:tc>
      </w:tr>
      <w:tr w:rsidR="000A55E1" w:rsidRPr="00B00F6F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санитарной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очистке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0900171941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359.7</w:t>
            </w:r>
          </w:p>
        </w:tc>
      </w:tr>
      <w:tr w:rsidR="000A55E1" w:rsidRPr="00B00F6F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9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0900171941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112.7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138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359.7</w:t>
            </w:r>
          </w:p>
        </w:tc>
      </w:tr>
      <w:tr w:rsidR="000A55E1" w:rsidRPr="000A55E1" w:rsidTr="000A55E1">
        <w:trPr>
          <w:trHeight w:hRule="exact" w:val="50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 w:line="257" w:lineRule="auto"/>
              <w:ind w:left="23" w:right="11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создание,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зеленых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насаждений,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109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0900300000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660.2</w:t>
            </w:r>
          </w:p>
        </w:tc>
      </w:tr>
      <w:tr w:rsidR="000A55E1" w:rsidRPr="00B00F6F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19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созданию,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зеленых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насаждений,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ухода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ними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88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0900371941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660.2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0900371941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3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128.5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660.2</w:t>
            </w:r>
          </w:p>
        </w:tc>
      </w:tr>
      <w:tr w:rsidR="000A55E1" w:rsidRPr="00B00F6F" w:rsidTr="000A55E1">
        <w:trPr>
          <w:trHeight w:hRule="exact" w:val="259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обустройство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детских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игровых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0900700000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12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обустройству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детских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игровых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площадок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(комплексов)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2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0900771941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9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0900771941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8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000.0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50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 w:line="257" w:lineRule="auto"/>
              <w:ind w:left="23" w:right="5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ремонт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внутриквартальных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дорог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70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0900800000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000.0</w:t>
            </w:r>
          </w:p>
        </w:tc>
      </w:tr>
      <w:tr w:rsidR="000A55E1" w:rsidRPr="00B00F6F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отдельное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государственное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полномочие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обеспечению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реализации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23" w:right="28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ремонту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содержанию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внутриквартальных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дорог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64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за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счет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субвенции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из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0900871941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000.0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41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0503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0900871941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1"/>
              <w:ind w:left="8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000.0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Образование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0700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Молодежная</w:t>
            </w:r>
            <w:r w:rsidRPr="000A55E1">
              <w:rPr>
                <w:rFonts w:ascii="Times New Roman" w:hAnsi="Times New Roman"/>
                <w:b/>
                <w:spacing w:val="-1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политика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17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0300000000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118.1</w:t>
            </w:r>
          </w:p>
        </w:tc>
      </w:tr>
      <w:tr w:rsidR="000A55E1" w:rsidRPr="00B00F6F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53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06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 w:line="257" w:lineRule="auto"/>
              <w:ind w:left="23" w:right="9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работу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66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03000Д7201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413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5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0707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03000Д7201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154.8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118.1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Культура,</w:t>
            </w:r>
            <w:r w:rsidRPr="000A55E1">
              <w:rPr>
                <w:rFonts w:ascii="Times New Roman" w:hAnsi="Times New Roman"/>
                <w:b/>
                <w:spacing w:val="-1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кинематография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602.7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602.7</w:t>
            </w:r>
          </w:p>
        </w:tc>
      </w:tr>
      <w:tr w:rsidR="000A55E1" w:rsidRPr="000A55E1" w:rsidTr="000A55E1">
        <w:trPr>
          <w:trHeight w:hRule="exact" w:val="44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 w:line="257" w:lineRule="auto"/>
              <w:ind w:left="23" w:right="39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59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789.4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602.7</w:t>
            </w:r>
          </w:p>
        </w:tc>
      </w:tr>
      <w:tr w:rsidR="000A55E1" w:rsidRPr="00B00F6F" w:rsidTr="000A55E1">
        <w:trPr>
          <w:trHeight w:hRule="exact" w:val="254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участие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городских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4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60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праздничных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зрелищных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8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8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8" w:lineRule="exact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0110000000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8" w:lineRule="exact"/>
              <w:ind w:left="16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8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442.5</w:t>
            </w:r>
          </w:p>
        </w:tc>
      </w:tr>
      <w:tr w:rsidR="000A55E1" w:rsidRPr="00B00F6F" w:rsidTr="000A55E1">
        <w:trPr>
          <w:trHeight w:hRule="exact" w:val="258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15"/>
        </w:trPr>
        <w:tc>
          <w:tcPr>
            <w:tcW w:w="5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3" w:line="257" w:lineRule="auto"/>
              <w:ind w:left="23" w:right="33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праздничных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иных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зрелищных</w:t>
            </w:r>
            <w:r w:rsidRPr="000A55E1">
              <w:rPr>
                <w:rFonts w:ascii="Times New Roman" w:hAnsi="Times New Roman"/>
                <w:spacing w:val="91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01100К7201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442.5</w:t>
            </w:r>
          </w:p>
        </w:tc>
      </w:tr>
      <w:tr w:rsidR="000A55E1" w:rsidRPr="000A55E1" w:rsidTr="000A55E1">
        <w:trPr>
          <w:trHeight w:hRule="exact" w:val="429"/>
        </w:trPr>
        <w:tc>
          <w:tcPr>
            <w:tcW w:w="55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01100К7201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739.4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442.5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  <w:sectPr w:rsidR="000A55E1" w:rsidRPr="000A55E1">
          <w:pgSz w:w="11910" w:h="16840"/>
          <w:pgMar w:top="1040" w:right="48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spacing w:before="3"/>
        <w:rPr>
          <w:rFonts w:ascii="Times New Roman" w:eastAsia="Times New Roman" w:hAnsi="Times New Roman" w:cs="Times New Roman"/>
          <w:sz w:val="7"/>
          <w:szCs w:val="7"/>
          <w:lang w:val="ru-RU" w:eastAsia="ru-RU"/>
        </w:rPr>
      </w:pPr>
    </w:p>
    <w:tbl>
      <w:tblPr>
        <w:tblStyle w:val="TableNormal8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5525"/>
        <w:gridCol w:w="394"/>
        <w:gridCol w:w="710"/>
        <w:gridCol w:w="828"/>
        <w:gridCol w:w="576"/>
        <w:gridCol w:w="643"/>
        <w:gridCol w:w="660"/>
      </w:tblGrid>
      <w:tr w:rsidR="000A55E1" w:rsidRPr="000A55E1" w:rsidTr="000A55E1">
        <w:trPr>
          <w:trHeight w:hRule="exact" w:val="530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Наименование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5" w:right="18" w:firstLine="60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27" w:right="24" w:hanging="1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раздела,</w:t>
            </w:r>
            <w:r w:rsidRPr="000A55E1">
              <w:rPr>
                <w:rFonts w:ascii="Times New Roman" w:hAnsi="Times New Roman"/>
                <w:b/>
                <w:spacing w:val="22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подраздела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215" w:right="46" w:hanging="164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целевой</w:t>
            </w:r>
            <w:r w:rsidRPr="000A55E1">
              <w:rPr>
                <w:rFonts w:ascii="Times New Roman" w:hAnsi="Times New Roman"/>
                <w:b/>
                <w:spacing w:val="21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статьи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8" w:line="279" w:lineRule="auto"/>
              <w:ind w:left="147" w:right="142" w:firstLine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20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вида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ind w:left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80" w:right="30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 w:line="279" w:lineRule="auto"/>
              <w:ind w:left="90" w:right="33" w:hanging="46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5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1"/>
                <w:w w:val="105"/>
                <w:sz w:val="12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4"/>
                <w:w w:val="106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2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4"/>
                <w:w w:val="105"/>
                <w:sz w:val="12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w w:val="105"/>
                <w:sz w:val="12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174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Подпрограмма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«Осуществление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военно-патриотического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воспитания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Российской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0120000000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160.2</w:t>
            </w:r>
          </w:p>
        </w:tc>
      </w:tr>
      <w:tr w:rsidR="000A55E1" w:rsidRPr="00B00F6F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52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7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военно-патриотического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воспитания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граждан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Федерации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3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160.2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26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0801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3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0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50.0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160.2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Физическая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спорт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187.4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Физическая</w:t>
            </w:r>
            <w:r w:rsidRPr="000A55E1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187.4</w:t>
            </w:r>
          </w:p>
        </w:tc>
      </w:tr>
      <w:tr w:rsidR="000A55E1" w:rsidRPr="000A55E1" w:rsidTr="000A55E1">
        <w:trPr>
          <w:trHeight w:hRule="exact" w:val="183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массового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спорта,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0200000000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6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187.4</w:t>
            </w:r>
          </w:p>
        </w:tc>
      </w:tr>
      <w:tr w:rsidR="000A55E1" w:rsidRPr="00B00F6F" w:rsidTr="000A55E1">
        <w:trPr>
          <w:trHeight w:hRule="exact" w:val="34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57" w:lineRule="auto"/>
              <w:ind w:left="18" w:right="30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-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73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69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264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4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массового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спорта,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7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организацию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-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спортивных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02000С7201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187.4</w:t>
            </w:r>
          </w:p>
        </w:tc>
      </w:tr>
      <w:tr w:rsidR="000A55E1" w:rsidRPr="00B00F6F" w:rsidTr="000A55E1">
        <w:trPr>
          <w:trHeight w:hRule="exact" w:val="24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408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6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1101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5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02000С7201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245.4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3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187.4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Средства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146.9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Другие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области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b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146.9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174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«Реализация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информационной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политики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средств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0400000000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146.9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112.2</w:t>
            </w:r>
          </w:p>
        </w:tc>
      </w:tr>
      <w:tr w:rsidR="000A55E1" w:rsidRPr="00B00F6F" w:rsidTr="000A55E1">
        <w:trPr>
          <w:trHeight w:hRule="exact" w:val="1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информации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города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25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50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5" w:line="257" w:lineRule="auto"/>
              <w:ind w:left="18" w:right="69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Мероприятия,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направленные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информирование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жителей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79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о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местного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146.9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426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1204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146.9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4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112.2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СОВЕТ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ОКРУГА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95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570.7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2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Общегосударственные</w:t>
            </w:r>
            <w:r w:rsidRPr="000A55E1">
              <w:rPr>
                <w:rFonts w:ascii="Times New Roman" w:hAnsi="Times New Roman"/>
                <w:b/>
                <w:spacing w:val="-1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570.7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430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4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законодательных</w:t>
            </w:r>
            <w:r w:rsidRPr="000A55E1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(представительных)</w:t>
            </w:r>
            <w:r w:rsidRPr="000A55E1">
              <w:rPr>
                <w:rFonts w:ascii="Times New Roman" w:hAnsi="Times New Roman"/>
                <w:b/>
                <w:spacing w:val="-1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1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государственной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власти</w:t>
            </w:r>
            <w:r w:rsidRPr="000A55E1">
              <w:rPr>
                <w:rFonts w:ascii="Times New Roman" w:hAnsi="Times New Roman"/>
                <w:b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представительных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органов</w:t>
            </w:r>
            <w:r w:rsidRPr="000A55E1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b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образований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570.7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9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429"/>
        </w:trPr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6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Непрограммные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внутригородского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сфере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общегосударственных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7000000000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0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570.7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336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Функционирование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округа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/>
              <w:ind w:left="6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7200000000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570.7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1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660.3</w:t>
            </w:r>
          </w:p>
        </w:tc>
      </w:tr>
      <w:tr w:rsidR="000A55E1" w:rsidRPr="000A55E1" w:rsidTr="000A55E1">
        <w:trPr>
          <w:trHeight w:hRule="exact" w:val="51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8" w:line="257" w:lineRule="auto"/>
              <w:ind w:left="18" w:right="19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деятельности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Совета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Гагаринского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округа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(расходы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83"/>
                <w:w w:val="9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содержание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служащих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лиц,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замещающих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муниципальные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должности)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570.7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660.3</w:t>
            </w:r>
          </w:p>
        </w:tc>
      </w:tr>
      <w:tr w:rsidR="000A55E1" w:rsidRPr="00B00F6F" w:rsidTr="000A55E1">
        <w:trPr>
          <w:trHeight w:hRule="exact" w:val="257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2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Расходы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выплаты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персоналу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целях</w:t>
            </w:r>
            <w:r w:rsidRPr="000A55E1">
              <w:rPr>
                <w:rFonts w:ascii="Times New Roman" w:hAnsi="Times New Roman"/>
                <w:spacing w:val="-7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выполнения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функций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180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9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(муниципальными)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органами,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казенными</w:t>
            </w:r>
            <w:r w:rsidRPr="000A55E1">
              <w:rPr>
                <w:rFonts w:ascii="Times New Roman" w:hAnsi="Times New Roman"/>
                <w:spacing w:val="-10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учреждениями,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органами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/>
              <w:ind w:left="6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/>
              <w:ind w:left="11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347.8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"/>
              <w:ind w:left="12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1</w:t>
            </w:r>
            <w:r w:rsidRPr="000A55E1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428.6</w:t>
            </w:r>
          </w:p>
        </w:tc>
      </w:tr>
      <w:tr w:rsidR="000A55E1" w:rsidRPr="000A55E1" w:rsidTr="000A55E1">
        <w:trPr>
          <w:trHeight w:hRule="exact" w:val="268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2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управления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внебюджетными</w:t>
            </w:r>
            <w:r w:rsidRPr="000A55E1">
              <w:rPr>
                <w:rFonts w:ascii="Times New Roman" w:hAnsi="Times New Roman"/>
                <w:spacing w:val="-11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фондами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0A55E1" w:rsidTr="000A55E1">
        <w:trPr>
          <w:trHeight w:hRule="exact" w:val="373"/>
        </w:trPr>
        <w:tc>
          <w:tcPr>
            <w:tcW w:w="55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0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Закупка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товаров,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работ</w:t>
            </w:r>
            <w:r w:rsidRPr="000A55E1">
              <w:rPr>
                <w:rFonts w:ascii="Times New Roman" w:hAnsi="Times New Roman"/>
                <w:spacing w:val="-6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услуг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4"/>
                <w:lang w:val="ru-RU"/>
              </w:rPr>
              <w:t>для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обеспечения</w:t>
            </w:r>
            <w:r w:rsidRPr="000A55E1">
              <w:rPr>
                <w:rFonts w:ascii="Times New Roman" w:hAnsi="Times New Roman"/>
                <w:spacing w:val="-4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государственных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(муниципальных)</w:t>
            </w:r>
            <w:r w:rsidRPr="000A55E1">
              <w:rPr>
                <w:rFonts w:ascii="Times New Roman" w:hAnsi="Times New Roman"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4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16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217.8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9"/>
              <w:ind w:left="17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226.6</w:t>
            </w:r>
          </w:p>
        </w:tc>
      </w:tr>
      <w:tr w:rsidR="000A55E1" w:rsidRPr="000A55E1" w:rsidTr="000A55E1">
        <w:trPr>
          <w:trHeight w:hRule="exact" w:val="431"/>
        </w:trPr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Иные</w:t>
            </w:r>
            <w:r w:rsidRPr="000A55E1">
              <w:rPr>
                <w:rFonts w:ascii="Times New Roman" w:hAnsi="Times New Roman"/>
                <w:spacing w:val="-9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бюджетные</w:t>
            </w:r>
            <w:r w:rsidRPr="000A55E1">
              <w:rPr>
                <w:rFonts w:ascii="Times New Roman" w:hAnsi="Times New Roman"/>
                <w:spacing w:val="-8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9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219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0103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7"/>
              <w:ind w:left="4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86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800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1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5.1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9"/>
              <w:ind w:left="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sz w:val="14"/>
                <w:lang w:val="ru-RU"/>
              </w:rPr>
              <w:t>5.1</w:t>
            </w:r>
          </w:p>
        </w:tc>
      </w:tr>
      <w:tr w:rsidR="000A55E1" w:rsidRPr="000A55E1" w:rsidTr="000A55E1">
        <w:trPr>
          <w:trHeight w:hRule="exact" w:val="178"/>
        </w:trPr>
        <w:tc>
          <w:tcPr>
            <w:tcW w:w="80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18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Итого</w:t>
            </w:r>
            <w:r w:rsidRPr="000A55E1">
              <w:rPr>
                <w:rFonts w:ascii="Times New Roman" w:hAnsi="Times New Roman"/>
                <w:b/>
                <w:spacing w:val="-12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4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174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787.2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54" w:lineRule="exact"/>
              <w:ind w:left="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175</w:t>
            </w:r>
            <w:r w:rsidRPr="000A55E1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4"/>
                <w:lang w:val="ru-RU"/>
              </w:rPr>
              <w:t>538.7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27F1C" w:rsidRDefault="00027F1C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bookmarkStart w:id="14" w:name="+Приложение_№_8_Источники_2021_г."/>
      <w:bookmarkStart w:id="15" w:name="прил_8"/>
      <w:bookmarkEnd w:id="14"/>
      <w:bookmarkEnd w:id="15"/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5"/>
        <w:ind w:left="5472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                                                                        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4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80" w:line="244" w:lineRule="exact"/>
        <w:ind w:left="1663" w:right="1408" w:hanging="5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ИСТОЧНИКИ</w:t>
      </w:r>
      <w:r w:rsidRPr="000A55E1">
        <w:rPr>
          <w:rFonts w:ascii="Times New Roman" w:eastAsia="Times New Roman" w:hAnsi="Times New Roman" w:cs="Times New Roman"/>
          <w:b/>
          <w:spacing w:val="-22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ФИНАНСИРОВАНИЯ</w:t>
      </w:r>
      <w:r w:rsidRPr="000A55E1">
        <w:rPr>
          <w:rFonts w:ascii="Times New Roman" w:eastAsia="Times New Roman" w:hAnsi="Times New Roman" w:cs="Times New Roman"/>
          <w:b/>
          <w:spacing w:val="-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ДЕФИЦИТА</w:t>
      </w:r>
      <w:r w:rsidRPr="000A55E1">
        <w:rPr>
          <w:rFonts w:ascii="Times New Roman" w:eastAsia="Times New Roman" w:hAnsi="Times New Roman" w:cs="Times New Roman"/>
          <w:b/>
          <w:spacing w:val="-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28"/>
          <w:w w:val="9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-3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-33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Cs w:val="24"/>
          <w:lang w:val="ru-RU" w:eastAsia="ru-RU"/>
        </w:rPr>
        <w:t>ОБРАЗОВАНИЯ</w:t>
      </w:r>
    </w:p>
    <w:p w:rsidR="000A55E1" w:rsidRPr="000A55E1" w:rsidRDefault="000A55E1" w:rsidP="000A55E1">
      <w:pPr>
        <w:autoSpaceDE w:val="0"/>
        <w:autoSpaceDN w:val="0"/>
        <w:adjustRightInd w:val="0"/>
        <w:spacing w:line="244" w:lineRule="exact"/>
        <w:ind w:left="1151" w:right="95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-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-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-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-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before="4"/>
        <w:ind w:left="1150" w:right="95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-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-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Cs w:val="24"/>
          <w:lang w:val="ru-RU" w:eastAsia="ru-RU"/>
        </w:rPr>
        <w:t>год</w:t>
      </w:r>
    </w:p>
    <w:p w:rsidR="000A55E1" w:rsidRPr="000A55E1" w:rsidRDefault="000A55E1" w:rsidP="000A55E1">
      <w:pPr>
        <w:autoSpaceDE w:val="0"/>
        <w:autoSpaceDN w:val="0"/>
        <w:adjustRightInd w:val="0"/>
        <w:spacing w:before="137"/>
        <w:ind w:right="147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(тыс. руб.)</w:t>
      </w:r>
    </w:p>
    <w:tbl>
      <w:tblPr>
        <w:tblStyle w:val="TableNormal8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0A55E1" w:rsidRPr="000A55E1" w:rsidTr="000A55E1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показателя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Наименование показателя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6" w:line="268" w:lineRule="auto"/>
              <w:ind w:left="575" w:right="47" w:hanging="5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 xml:space="preserve"> 2021</w:t>
            </w:r>
            <w:r w:rsidRPr="000A55E1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4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68" w:lineRule="auto"/>
              <w:ind w:left="25" w:right="2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0A55E1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0A55E1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4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1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68" w:lineRule="auto"/>
              <w:ind w:left="25" w:right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0A55E1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1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25" w:lineRule="exact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25" w:lineRule="exact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6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6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 w:line="266" w:lineRule="auto"/>
              <w:ind w:left="25"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25" w:lineRule="exact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25" w:lineRule="exact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4"/>
              <w:ind w:lef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7" w:line="222" w:lineRule="exact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4"/>
              <w:ind w:left="3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176 696.1</w:t>
            </w:r>
          </w:p>
        </w:tc>
      </w:tr>
      <w:tr w:rsidR="000A55E1" w:rsidRPr="000A55E1" w:rsidTr="000A55E1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ind w:left="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50" w:lineRule="atLeast"/>
              <w:ind w:left="25" w:right="1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z w:val="20"/>
              </w:rPr>
              <w:t>176 696.1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bookmarkStart w:id="16" w:name="+Приложение_№_9_Источники_2022-2023_гг."/>
      <w:bookmarkStart w:id="17" w:name="прил_9"/>
      <w:bookmarkEnd w:id="16"/>
      <w:bookmarkEnd w:id="17"/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5570"/>
        <w:rPr>
          <w:rFonts w:ascii="Times New Roman" w:eastAsia="Times New Roman" w:hAnsi="Times New Roman" w:cs="Times New Roman"/>
          <w:spacing w:val="-3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                                                                        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line="220" w:lineRule="exact"/>
        <w:ind w:left="1774" w:right="1522" w:hanging="50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ИСТОЧНИКИ</w:t>
      </w:r>
      <w:r w:rsidRPr="000A55E1">
        <w:rPr>
          <w:rFonts w:ascii="Times New Roman" w:eastAsia="Times New Roman" w:hAnsi="Times New Roman" w:cs="Times New Roman"/>
          <w:b/>
          <w:spacing w:val="19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ФИНАНСИРОВАНИЯ</w:t>
      </w:r>
      <w:r w:rsidRPr="000A55E1">
        <w:rPr>
          <w:rFonts w:ascii="Times New Roman" w:eastAsia="Times New Roman" w:hAnsi="Times New Roman" w:cs="Times New Roman"/>
          <w:b/>
          <w:spacing w:val="19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ДЕФИЦИТА</w:t>
      </w:r>
      <w:r w:rsidRPr="000A55E1">
        <w:rPr>
          <w:rFonts w:ascii="Times New Roman" w:eastAsia="Times New Roman" w:hAnsi="Times New Roman" w:cs="Times New Roman"/>
          <w:b/>
          <w:spacing w:val="19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2"/>
          <w:sz w:val="21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29"/>
          <w:w w:val="101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30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30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ОБРАЗОВАНИЯ</w:t>
      </w:r>
    </w:p>
    <w:p w:rsidR="000A55E1" w:rsidRPr="000A55E1" w:rsidRDefault="000A55E1" w:rsidP="000A55E1">
      <w:pPr>
        <w:autoSpaceDE w:val="0"/>
        <w:autoSpaceDN w:val="0"/>
        <w:adjustRightInd w:val="0"/>
        <w:spacing w:line="222" w:lineRule="exact"/>
        <w:ind w:left="1288" w:right="1093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16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17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17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16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before="5"/>
        <w:ind w:left="1288" w:right="1088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6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b/>
          <w:spacing w:val="5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21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b/>
          <w:spacing w:val="5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1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7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1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4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1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b/>
          <w:spacing w:val="7"/>
          <w:sz w:val="21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21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129"/>
        <w:ind w:right="910"/>
        <w:jc w:val="right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w w:val="95"/>
          <w:sz w:val="17"/>
          <w:szCs w:val="24"/>
          <w:lang w:val="ru-RU" w:eastAsia="ru-RU"/>
        </w:rPr>
        <w:t>(тыс. руб.)</w:t>
      </w:r>
    </w:p>
    <w:tbl>
      <w:tblPr>
        <w:tblStyle w:val="TableNormal8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426"/>
        <w:gridCol w:w="4531"/>
        <w:gridCol w:w="1262"/>
        <w:gridCol w:w="1102"/>
      </w:tblGrid>
      <w:tr w:rsidR="000A55E1" w:rsidRPr="000A55E1" w:rsidTr="000A55E1">
        <w:trPr>
          <w:trHeight w:hRule="exact" w:val="715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5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показателя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1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  <w:r w:rsidRPr="000A55E1">
              <w:rPr>
                <w:rFonts w:ascii="Times New Roman" w:hAnsi="Times New Roman"/>
                <w:b/>
                <w:spacing w:val="2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показателя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6" w:line="269" w:lineRule="auto"/>
              <w:ind w:left="286" w:right="215" w:hanging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2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год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6" w:line="269" w:lineRule="auto"/>
              <w:ind w:left="207" w:right="133" w:hanging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2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463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4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b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 w:line="269" w:lineRule="auto"/>
              <w:ind w:left="25" w:right="1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0A55E1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0A55E1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0A55E1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дефицитов</w:t>
            </w:r>
            <w:r w:rsidRPr="000A55E1">
              <w:rPr>
                <w:rFonts w:ascii="Times New Roman" w:hAnsi="Times New Roman"/>
                <w:b/>
                <w:spacing w:val="45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3"/>
              <w:ind w:left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0.0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3"/>
              <w:ind w:left="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475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1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b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b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 w:line="269" w:lineRule="auto"/>
              <w:ind w:left="25" w:right="5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Изменение</w:t>
            </w:r>
            <w:r w:rsidRPr="000A55E1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0A55E1">
              <w:rPr>
                <w:rFonts w:ascii="Times New Roman" w:hAnsi="Times New Roman"/>
                <w:b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по</w:t>
            </w:r>
            <w:r w:rsidRPr="000A55E1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0A55E1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1"/>
              <w:ind w:left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0.0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1"/>
              <w:ind w:left="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z w:val="18"/>
                <w:lang w:val="ru-RU"/>
              </w:rPr>
              <w:t>0.0</w:t>
            </w:r>
          </w:p>
        </w:tc>
      </w:tr>
      <w:tr w:rsidR="000A55E1" w:rsidRPr="000A55E1" w:rsidTr="000A55E1">
        <w:trPr>
          <w:trHeight w:hRule="exact" w:val="233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06" w:lineRule="exact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233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06" w:lineRule="exact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475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9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69" w:lineRule="auto"/>
              <w:ind w:left="25" w:right="74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8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696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68" w:lineRule="auto"/>
              <w:ind w:left="25" w:right="74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9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233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06" w:lineRule="exact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600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233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06" w:lineRule="exact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600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451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7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610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5" w:line="196" w:lineRule="exact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6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  <w:tr w:rsidR="000A55E1" w:rsidRPr="000A55E1" w:rsidTr="000A55E1">
        <w:trPr>
          <w:trHeight w:hRule="exact" w:val="684"/>
        </w:trPr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920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610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0A55E1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 w:line="230" w:lineRule="atLeast"/>
              <w:ind w:left="25" w:right="9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174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787.2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175</w:t>
            </w:r>
            <w:r w:rsidRPr="000A55E1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538.7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bookmarkStart w:id="18" w:name="+Приложение_№_10_ГАИ"/>
      <w:bookmarkStart w:id="19" w:name="Прил_10"/>
      <w:bookmarkEnd w:id="18"/>
      <w:bookmarkEnd w:id="19"/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4"/>
        <w:ind w:left="5566"/>
        <w:rPr>
          <w:rFonts w:ascii="Times New Roman" w:eastAsia="Times New Roman" w:hAnsi="Times New Roman" w:cs="Times New Roman"/>
          <w:spacing w:val="-1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                                                                        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77" w:line="289" w:lineRule="auto"/>
        <w:ind w:left="936" w:right="681" w:firstLine="2"/>
        <w:jc w:val="center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ПЕРЕЧЕНЬ</w:t>
      </w:r>
      <w:r w:rsidRPr="000A55E1">
        <w:rPr>
          <w:rFonts w:ascii="Times New Roman" w:eastAsia="Times New Roman" w:hAnsi="Times New Roman" w:cs="Times New Roman"/>
          <w:b/>
          <w:spacing w:val="18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ГЛАВНЫХ</w:t>
      </w:r>
      <w:r w:rsidRPr="000A55E1">
        <w:rPr>
          <w:rFonts w:ascii="Times New Roman" w:eastAsia="Times New Roman" w:hAnsi="Times New Roman" w:cs="Times New Roman"/>
          <w:b/>
          <w:spacing w:val="2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АДМИНИСТРАТОРОВ</w:t>
      </w:r>
      <w:r w:rsidRPr="000A55E1">
        <w:rPr>
          <w:rFonts w:ascii="Times New Roman" w:eastAsia="Times New Roman" w:hAnsi="Times New Roman" w:cs="Times New Roman"/>
          <w:b/>
          <w:spacing w:val="17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ИСТОЧНИКОВ</w:t>
      </w:r>
      <w:r w:rsidRPr="000A55E1">
        <w:rPr>
          <w:rFonts w:ascii="Times New Roman" w:eastAsia="Times New Roman" w:hAnsi="Times New Roman" w:cs="Times New Roman"/>
          <w:b/>
          <w:spacing w:val="18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ФИНАНСИРОВАНИЯ</w:t>
      </w:r>
      <w:r w:rsidRPr="000A55E1">
        <w:rPr>
          <w:rFonts w:ascii="Times New Roman" w:eastAsia="Times New Roman" w:hAnsi="Times New Roman" w:cs="Times New Roman"/>
          <w:b/>
          <w:spacing w:val="28"/>
          <w:w w:val="10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ДЕФИЦИТА</w:t>
      </w:r>
      <w:r w:rsidRPr="000A55E1">
        <w:rPr>
          <w:rFonts w:ascii="Times New Roman" w:eastAsia="Times New Roman" w:hAnsi="Times New Roman" w:cs="Times New Roman"/>
          <w:b/>
          <w:spacing w:val="2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2"/>
          <w:sz w:val="19"/>
          <w:szCs w:val="24"/>
          <w:lang w:val="ru-RU" w:eastAsia="ru-RU"/>
        </w:rPr>
        <w:t>БЮДЖЕТА</w:t>
      </w:r>
      <w:r w:rsidRPr="000A55E1">
        <w:rPr>
          <w:rFonts w:ascii="Times New Roman" w:eastAsia="Times New Roman" w:hAnsi="Times New Roman" w:cs="Times New Roman"/>
          <w:b/>
          <w:spacing w:val="2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18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18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b/>
          <w:spacing w:val="34"/>
          <w:w w:val="101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1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1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2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12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line="213" w:lineRule="exact"/>
        <w:ind w:left="1151" w:right="894"/>
        <w:jc w:val="center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b/>
          <w:spacing w:val="2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b/>
          <w:spacing w:val="2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  <w:lang w:val="ru-RU" w:eastAsia="ru-RU"/>
        </w:rPr>
      </w:pPr>
    </w:p>
    <w:tbl>
      <w:tblPr>
        <w:tblStyle w:val="TableNormal8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833"/>
        <w:gridCol w:w="2340"/>
        <w:gridCol w:w="6074"/>
      </w:tblGrid>
      <w:tr w:rsidR="000A55E1" w:rsidRPr="000A55E1" w:rsidTr="000A55E1">
        <w:trPr>
          <w:trHeight w:hRule="exact" w:val="516"/>
        </w:trPr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0" w:line="269" w:lineRule="auto"/>
              <w:ind w:left="613" w:right="258" w:hanging="35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Код</w:t>
            </w:r>
            <w:r w:rsidRPr="000A55E1">
              <w:rPr>
                <w:rFonts w:ascii="Times New Roman" w:hAnsi="Times New Roman"/>
                <w:b/>
                <w:spacing w:val="1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бюджетной</w:t>
            </w:r>
            <w:r w:rsidRPr="000A55E1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классификации</w:t>
            </w:r>
            <w:r w:rsidRPr="000A55E1">
              <w:rPr>
                <w:rFonts w:ascii="Times New Roman" w:hAnsi="Times New Roman"/>
                <w:b/>
                <w:spacing w:val="29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0A55E1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</w:t>
            </w:r>
          </w:p>
        </w:tc>
        <w:tc>
          <w:tcPr>
            <w:tcW w:w="6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Наименование</w:t>
            </w:r>
          </w:p>
        </w:tc>
      </w:tr>
      <w:tr w:rsidR="000A55E1" w:rsidRPr="000A55E1" w:rsidTr="000A55E1">
        <w:trPr>
          <w:trHeight w:hRule="exact" w:val="71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" w:line="268" w:lineRule="auto"/>
              <w:ind w:left="44" w:right="30" w:hanging="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b/>
                <w:sz w:val="18"/>
              </w:rPr>
              <w:t>главного</w:t>
            </w:r>
            <w:r w:rsidRPr="000A55E1">
              <w:rPr>
                <w:rFonts w:ascii="Times New Roman" w:hAnsi="Times New Roman"/>
                <w:b/>
                <w:spacing w:val="21"/>
                <w:w w:val="10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</w:rPr>
              <w:t>админи-</w:t>
            </w:r>
            <w:r w:rsidRPr="000A55E1">
              <w:rPr>
                <w:rFonts w:ascii="Times New Roman" w:hAnsi="Times New Roman"/>
                <w:b/>
                <w:spacing w:val="25"/>
                <w:w w:val="10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</w:rPr>
              <w:t>стратора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 w:line="268" w:lineRule="auto"/>
              <w:ind w:left="39" w:right="37" w:firstLine="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источников</w:t>
            </w:r>
            <w:r w:rsidRPr="000A55E1">
              <w:rPr>
                <w:rFonts w:ascii="Times New Roman" w:hAnsi="Times New Roman"/>
                <w:b/>
                <w:spacing w:val="24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0A55E1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дефицита</w:t>
            </w:r>
            <w:r w:rsidRPr="000A55E1">
              <w:rPr>
                <w:rFonts w:ascii="Times New Roman" w:hAnsi="Times New Roman"/>
                <w:b/>
                <w:spacing w:val="25"/>
                <w:w w:val="10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6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0A55E1" w:rsidRPr="00B00F6F" w:rsidTr="000A55E1">
        <w:trPr>
          <w:trHeight w:hRule="exact" w:val="648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55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b/>
                <w:spacing w:val="1"/>
                <w:sz w:val="20"/>
              </w:rPr>
              <w:t>920</w:t>
            </w:r>
          </w:p>
        </w:tc>
        <w:tc>
          <w:tcPr>
            <w:tcW w:w="8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6" w:line="267" w:lineRule="auto"/>
              <w:ind w:left="1921" w:right="491" w:hanging="14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>Местная</w:t>
            </w:r>
            <w:r w:rsidRPr="000A55E1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администрация</w:t>
            </w:r>
            <w:r w:rsidRPr="000A55E1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b/>
                <w:spacing w:val="50"/>
                <w:w w:val="99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20"/>
                <w:lang w:val="ru-RU"/>
              </w:rPr>
              <w:t>округ</w:t>
            </w:r>
          </w:p>
        </w:tc>
      </w:tr>
      <w:tr w:rsidR="000A55E1" w:rsidRPr="00B00F6F" w:rsidTr="000A55E1">
        <w:trPr>
          <w:trHeight w:hRule="exact" w:val="71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pacing w:val="1"/>
                <w:sz w:val="20"/>
              </w:rPr>
              <w:t>920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>510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ind w:left="22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Увеличение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 w:line="240" w:lineRule="atLeast"/>
              <w:ind w:left="22" w:right="245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  <w:tr w:rsidR="000A55E1" w:rsidRPr="00B00F6F" w:rsidTr="000A55E1">
        <w:trPr>
          <w:trHeight w:hRule="exact" w:val="754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62"/>
              <w:rPr>
                <w:rFonts w:ascii="Times New Roman" w:hAnsi="Times New Roman"/>
                <w:sz w:val="20"/>
                <w:szCs w:val="20"/>
              </w:rPr>
            </w:pPr>
            <w:r w:rsidRPr="000A55E1">
              <w:rPr>
                <w:rFonts w:ascii="Times New Roman" w:hAnsi="Times New Roman"/>
                <w:spacing w:val="1"/>
                <w:sz w:val="20"/>
              </w:rPr>
              <w:t>920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55E1">
              <w:rPr>
                <w:rFonts w:ascii="Times New Roman" w:hAnsi="Times New Roman"/>
                <w:sz w:val="20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05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20"/>
                <w:lang w:val="ru-RU"/>
              </w:rPr>
              <w:t>0000</w:t>
            </w:r>
            <w:r w:rsidRPr="000A55E1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1"/>
                <w:sz w:val="20"/>
                <w:lang w:val="ru-RU"/>
              </w:rPr>
              <w:t>610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 w:line="270" w:lineRule="auto"/>
              <w:ind w:left="22" w:right="293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A55E1">
              <w:rPr>
                <w:rFonts w:ascii="Times New Roman" w:hAnsi="Times New Roman"/>
                <w:sz w:val="19"/>
                <w:lang w:val="ru-RU"/>
              </w:rPr>
              <w:t>Уменьшение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прочих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остатков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денежных</w:t>
            </w:r>
            <w:r w:rsidRPr="000A55E1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бюджетов</w:t>
            </w:r>
            <w:r w:rsidRPr="000A55E1">
              <w:rPr>
                <w:rFonts w:ascii="Times New Roman" w:hAnsi="Times New Roman"/>
                <w:spacing w:val="31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внутригородских</w:t>
            </w:r>
            <w:r w:rsidRPr="000A55E1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муниципальных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образований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9"/>
                <w:lang w:val="ru-RU"/>
              </w:rPr>
              <w:t>городов</w:t>
            </w:r>
            <w:r w:rsidRPr="000A55E1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9"/>
                <w:lang w:val="ru-RU"/>
              </w:rPr>
              <w:t>федерального</w:t>
            </w:r>
            <w:r w:rsidRPr="000A55E1">
              <w:rPr>
                <w:rFonts w:ascii="Times New Roman" w:hAnsi="Times New Roman"/>
                <w:spacing w:val="69"/>
                <w:w w:val="101"/>
                <w:sz w:val="19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bookmarkStart w:id="20" w:name="+Приложение_№_11_Муниц._программы_2021_г"/>
      <w:bookmarkStart w:id="21" w:name="Лист_11"/>
      <w:bookmarkEnd w:id="20"/>
      <w:bookmarkEnd w:id="21"/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7"/>
        <w:ind w:left="5650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27F1C" w:rsidRPr="000A55E1" w:rsidRDefault="00027F1C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60"/>
        <w:ind w:left="6065"/>
        <w:rPr>
          <w:rFonts w:ascii="Times New Roman" w:eastAsia="Times New Roman" w:hAnsi="Times New Roman" w:cs="Times New Roman"/>
          <w:spacing w:val="-1"/>
          <w:sz w:val="15"/>
          <w:szCs w:val="15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                                                                        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line="265" w:lineRule="auto"/>
        <w:ind w:left="914" w:right="714"/>
        <w:jc w:val="center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РАСПРЕДЕЛЕНИЕ</w:t>
      </w:r>
      <w:r w:rsidRPr="000A55E1">
        <w:rPr>
          <w:rFonts w:ascii="Times New Roman" w:eastAsia="Times New Roman" w:hAnsi="Times New Roman" w:cs="Times New Roman"/>
          <w:b/>
          <w:spacing w:val="-16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БЮДЖЕТНЫХ</w:t>
      </w:r>
      <w:r w:rsidRPr="000A55E1">
        <w:rPr>
          <w:rFonts w:ascii="Times New Roman" w:eastAsia="Times New Roman" w:hAnsi="Times New Roman" w:cs="Times New Roman"/>
          <w:b/>
          <w:spacing w:val="-17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АССИГНОВАНИЙ</w:t>
      </w:r>
      <w:r w:rsidRPr="000A55E1">
        <w:rPr>
          <w:rFonts w:ascii="Times New Roman" w:eastAsia="Times New Roman" w:hAnsi="Times New Roman" w:cs="Times New Roman"/>
          <w:b/>
          <w:spacing w:val="-14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7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-15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РЕАЛИЗАЦИЮ</w:t>
      </w:r>
      <w:r w:rsidRPr="000A55E1">
        <w:rPr>
          <w:rFonts w:ascii="Times New Roman" w:eastAsia="Times New Roman" w:hAnsi="Times New Roman" w:cs="Times New Roman"/>
          <w:b/>
          <w:spacing w:val="-16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7"/>
          <w:szCs w:val="24"/>
          <w:lang w:val="ru-RU" w:eastAsia="ru-RU"/>
        </w:rPr>
        <w:t>МУНИЦИПАЛЬНЫХ</w:t>
      </w:r>
      <w:r w:rsidRPr="000A55E1">
        <w:rPr>
          <w:rFonts w:ascii="Times New Roman" w:eastAsia="Times New Roman" w:hAnsi="Times New Roman" w:cs="Times New Roman"/>
          <w:b/>
          <w:spacing w:val="37"/>
          <w:w w:val="104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2"/>
          <w:w w:val="105"/>
          <w:sz w:val="17"/>
          <w:szCs w:val="24"/>
          <w:lang w:val="ru-RU" w:eastAsia="ru-RU"/>
        </w:rPr>
        <w:t>ПРОГРАММ</w:t>
      </w:r>
      <w:r w:rsidRPr="000A55E1">
        <w:rPr>
          <w:rFonts w:ascii="Times New Roman" w:eastAsia="Times New Roman" w:hAnsi="Times New Roman" w:cs="Times New Roman"/>
          <w:b/>
          <w:spacing w:val="-21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b/>
          <w:spacing w:val="-19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b/>
          <w:spacing w:val="-19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ОБРАЗОВАНИЯ</w:t>
      </w:r>
    </w:p>
    <w:p w:rsidR="000A55E1" w:rsidRPr="000A55E1" w:rsidRDefault="000A55E1" w:rsidP="000A55E1">
      <w:pPr>
        <w:autoSpaceDE w:val="0"/>
        <w:autoSpaceDN w:val="0"/>
        <w:adjustRightInd w:val="0"/>
        <w:ind w:left="197"/>
        <w:jc w:val="center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pacing w:val="-15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pacing w:val="-14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b/>
          <w:spacing w:val="-13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b/>
          <w:spacing w:val="-12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w w:val="105"/>
          <w:sz w:val="17"/>
          <w:szCs w:val="24"/>
          <w:lang w:val="ru-RU" w:eastAsia="ru-RU"/>
        </w:rPr>
        <w:t>ОКРУГ</w:t>
      </w:r>
    </w:p>
    <w:p w:rsidR="000A55E1" w:rsidRPr="000A55E1" w:rsidRDefault="000A55E1" w:rsidP="000A55E1">
      <w:pPr>
        <w:autoSpaceDE w:val="0"/>
        <w:autoSpaceDN w:val="0"/>
        <w:adjustRightInd w:val="0"/>
        <w:spacing w:before="11"/>
        <w:ind w:left="4495" w:right="4298"/>
        <w:jc w:val="center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w w:val="105"/>
          <w:sz w:val="17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-3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7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b/>
          <w:spacing w:val="-3"/>
          <w:w w:val="105"/>
          <w:sz w:val="17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w w:val="105"/>
          <w:sz w:val="17"/>
          <w:szCs w:val="24"/>
          <w:lang w:val="ru-RU" w:eastAsia="ru-RU"/>
        </w:rPr>
        <w:t>год</w:t>
      </w:r>
    </w:p>
    <w:p w:rsidR="000A55E1" w:rsidRPr="000A55E1" w:rsidRDefault="000A55E1" w:rsidP="000A55E1">
      <w:pPr>
        <w:autoSpaceDE w:val="0"/>
        <w:autoSpaceDN w:val="0"/>
        <w:adjustRightInd w:val="0"/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81"/>
        <w:ind w:right="507"/>
        <w:jc w:val="right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(тыс.</w:t>
      </w:r>
      <w:r w:rsidRPr="000A55E1">
        <w:rPr>
          <w:rFonts w:ascii="Times New Roman" w:eastAsia="Times New Roman" w:hAnsi="Times New Roman" w:cs="Times New Roman"/>
          <w:b/>
          <w:spacing w:val="1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руб.)</w:t>
      </w:r>
    </w:p>
    <w:tbl>
      <w:tblPr>
        <w:tblStyle w:val="TableNormal8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0A55E1" w:rsidRPr="000A55E1" w:rsidTr="000A55E1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3" w:lineRule="auto"/>
              <w:ind w:left="104" w:right="101" w:firstLine="33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8"/>
              <w:ind w:left="1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8"/>
              <w:ind w:left="123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Целевая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 xml:space="preserve"> статья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8"/>
              <w:ind w:left="131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2021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A55E1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" w:line="272" w:lineRule="auto"/>
              <w:ind w:left="25" w:right="734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488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268.6</w:t>
            </w:r>
          </w:p>
        </w:tc>
      </w:tr>
      <w:tr w:rsidR="000A55E1" w:rsidRPr="000A55E1" w:rsidTr="000A55E1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 w:line="271" w:lineRule="auto"/>
              <w:ind w:left="25" w:right="42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0A55E1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0A55E1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706.2</w:t>
            </w:r>
          </w:p>
        </w:tc>
      </w:tr>
      <w:tr w:rsidR="000A55E1" w:rsidRPr="000A55E1" w:rsidTr="000A55E1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9" w:line="272" w:lineRule="auto"/>
              <w:ind w:left="25" w:right="1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446.7</w:t>
            </w:r>
          </w:p>
        </w:tc>
      </w:tr>
      <w:tr w:rsidR="000A55E1" w:rsidRPr="000A55E1" w:rsidTr="000A55E1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5"/>
                <w:szCs w:val="2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9" w:line="272" w:lineRule="auto"/>
              <w:ind w:left="25" w:right="8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25"/>
                <w:szCs w:val="25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04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420.6</w:t>
            </w:r>
          </w:p>
        </w:tc>
      </w:tr>
      <w:tr w:rsidR="000A55E1" w:rsidRPr="000A55E1" w:rsidTr="000A55E1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4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71" w:lineRule="auto"/>
              <w:ind w:left="25" w:right="287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6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06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4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46.0</w:t>
            </w:r>
          </w:p>
        </w:tc>
      </w:tr>
      <w:tr w:rsidR="000A55E1" w:rsidRPr="000A55E1" w:rsidTr="000A55E1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9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 w:line="271" w:lineRule="auto"/>
              <w:ind w:left="25" w:right="173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0A55E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7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2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07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39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50.8</w:t>
            </w:r>
          </w:p>
        </w:tc>
      </w:tr>
      <w:tr w:rsidR="000A55E1" w:rsidRPr="000A55E1" w:rsidTr="000A55E1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4" w:line="272" w:lineRule="auto"/>
              <w:ind w:left="25" w:right="100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45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08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6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3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557.5</w:t>
            </w:r>
          </w:p>
        </w:tc>
      </w:tr>
      <w:tr w:rsidR="000A55E1" w:rsidRPr="000A55E1" w:rsidTr="000A55E1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6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9" w:line="272" w:lineRule="auto"/>
              <w:ind w:left="25" w:right="641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0A55E1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52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09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9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156</w:t>
            </w:r>
            <w:r w:rsidRPr="000A55E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w w:val="105"/>
                <w:sz w:val="17"/>
                <w:lang w:val="ru-RU"/>
              </w:rPr>
              <w:t>770.0</w:t>
            </w:r>
          </w:p>
        </w:tc>
      </w:tr>
      <w:tr w:rsidR="000A55E1" w:rsidRPr="000A55E1" w:rsidTr="000A55E1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 w:line="189" w:lineRule="exact"/>
              <w:ind w:left="2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"/>
              <w:ind w:left="399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161</w:t>
            </w:r>
            <w:r w:rsidRPr="000A55E1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266.4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0A55E1" w:rsidRPr="000A55E1">
          <w:pgSz w:w="11910" w:h="16840"/>
          <w:pgMar w:top="1080" w:right="500" w:bottom="280" w:left="1680" w:header="720" w:footer="720" w:gutter="0"/>
          <w:cols w:space="720"/>
        </w:sect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bookmarkStart w:id="22" w:name="+Приложение_№_12_Муниц._программы_2022-2"/>
      <w:bookmarkStart w:id="23" w:name="Лист3"/>
      <w:bookmarkEnd w:id="22"/>
      <w:bookmarkEnd w:id="23"/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58"/>
        <w:ind w:left="396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lastRenderedPageBreak/>
        <w:t>Приложение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0A55E1"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</w:p>
    <w:p w:rsidR="000A55E1" w:rsidRPr="000A55E1" w:rsidRDefault="000A55E1" w:rsidP="000A55E1">
      <w:pPr>
        <w:autoSpaceDE w:val="0"/>
        <w:autoSpaceDN w:val="0"/>
        <w:adjustRightInd w:val="0"/>
        <w:spacing w:before="3" w:line="259" w:lineRule="auto"/>
        <w:ind w:left="3969" w:right="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решению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Совета</w:t>
      </w:r>
      <w:r w:rsidRPr="000A55E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Гагаринского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29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округа</w:t>
      </w:r>
      <w:r w:rsidRPr="000A55E1">
        <w:rPr>
          <w:rFonts w:ascii="Times New Roman" w:eastAsia="Times New Roman" w:hAnsi="Times New Roman" w:cs="Times New Roman"/>
          <w:spacing w:val="-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«О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бюджете</w:t>
      </w:r>
      <w:r w:rsidRPr="000A55E1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-16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образования</w:t>
      </w:r>
      <w:r w:rsidRPr="000A55E1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spacing w:val="-1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spacing w:val="43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Гагаринский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муниципальный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округ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год</w:t>
      </w:r>
      <w:r w:rsidRPr="000A55E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37"/>
          <w:w w:val="98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годов</w:t>
      </w:r>
      <w:r w:rsidRPr="000A55E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»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ru-RU" w:eastAsia="ru-RU"/>
        </w:rPr>
        <w:t xml:space="preserve">                                                                        от                                            </w:t>
      </w:r>
      <w:r w:rsidRPr="000A5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                       </w:t>
      </w:r>
    </w:p>
    <w:p w:rsidR="000A55E1" w:rsidRPr="000A55E1" w:rsidRDefault="000A55E1" w:rsidP="000A55E1">
      <w:pPr>
        <w:autoSpaceDE w:val="0"/>
        <w:autoSpaceDN w:val="0"/>
        <w:adjustRightInd w:val="0"/>
        <w:spacing w:before="11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line="256" w:lineRule="auto"/>
        <w:ind w:left="874" w:right="666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РАСПРЕДЕЛЕНИЕ</w:t>
      </w:r>
      <w:r w:rsidRPr="000A55E1">
        <w:rPr>
          <w:rFonts w:ascii="Times New Roman" w:eastAsia="Times New Roman" w:hAnsi="Times New Roman" w:cs="Times New Roman"/>
          <w:b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БЮДЖЕТНЫХ</w:t>
      </w:r>
      <w:r w:rsidRPr="000A55E1">
        <w:rPr>
          <w:rFonts w:ascii="Times New Roman" w:eastAsia="Times New Roman" w:hAnsi="Times New Roman" w:cs="Times New Roman"/>
          <w:b/>
          <w:spacing w:val="-3"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АССИГНОВАНИЙ НА</w:t>
      </w:r>
      <w:r w:rsidRPr="000A55E1">
        <w:rPr>
          <w:rFonts w:ascii="Times New Roman" w:eastAsia="Times New Roman" w:hAnsi="Times New Roman" w:cs="Times New Roman"/>
          <w:b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РЕАЛИЗАЦИЮ МУНИЦИПАЛЬНЫХ</w:t>
      </w:r>
      <w:r w:rsidRPr="000A55E1">
        <w:rPr>
          <w:rFonts w:ascii="Times New Roman" w:eastAsia="Times New Roman" w:hAnsi="Times New Roman" w:cs="Times New Roman"/>
          <w:b/>
          <w:spacing w:val="55"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ПРОГРАММ</w:t>
      </w:r>
      <w:r w:rsidRPr="000A55E1">
        <w:rPr>
          <w:rFonts w:ascii="Times New Roman" w:eastAsia="Times New Roman" w:hAnsi="Times New Roman" w:cs="Times New Roman"/>
          <w:b/>
          <w:spacing w:val="3"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ВНУТРИГОРОДСКОГО МУНИЦИПАЛЬНОГО ОБРАЗОВАНИЯ</w:t>
      </w:r>
    </w:p>
    <w:p w:rsidR="000A55E1" w:rsidRPr="000A55E1" w:rsidRDefault="000A55E1" w:rsidP="000A55E1">
      <w:pPr>
        <w:autoSpaceDE w:val="0"/>
        <w:autoSpaceDN w:val="0"/>
        <w:adjustRightInd w:val="0"/>
        <w:ind w:left="1288" w:right="1087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ГОРОДА</w:t>
      </w:r>
      <w:r w:rsidRPr="000A55E1">
        <w:rPr>
          <w:rFonts w:ascii="Times New Roman" w:eastAsia="Times New Roman" w:hAnsi="Times New Roman" w:cs="Times New Roman"/>
          <w:b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СЕВАСТОПОЛЯ</w:t>
      </w:r>
      <w:r w:rsidRPr="000A55E1">
        <w:rPr>
          <w:rFonts w:ascii="Times New Roman" w:eastAsia="Times New Roman" w:hAnsi="Times New Roman" w:cs="Times New Roman"/>
          <w:b/>
          <w:sz w:val="18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8"/>
          <w:szCs w:val="24"/>
          <w:lang w:val="ru-RU" w:eastAsia="ru-RU"/>
        </w:rPr>
        <w:t>ГАГАРИНСКИЙ МУНИЦИПАЛЬНЫЙ ОКРУГ</w:t>
      </w:r>
    </w:p>
    <w:p w:rsidR="000A55E1" w:rsidRPr="000A55E1" w:rsidRDefault="000A55E1" w:rsidP="000A55E1">
      <w:pPr>
        <w:autoSpaceDE w:val="0"/>
        <w:autoSpaceDN w:val="0"/>
        <w:adjustRightInd w:val="0"/>
        <w:spacing w:before="2"/>
        <w:ind w:left="1288" w:right="1085"/>
        <w:jc w:val="center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на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плановый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период</w:t>
      </w:r>
      <w:r w:rsidRPr="000A55E1">
        <w:rPr>
          <w:rFonts w:ascii="Times New Roman" w:eastAsia="Times New Roman" w:hAnsi="Times New Roman" w:cs="Times New Roman"/>
          <w:b/>
          <w:spacing w:val="4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2022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и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9"/>
          <w:szCs w:val="24"/>
          <w:lang w:val="ru-RU" w:eastAsia="ru-RU"/>
        </w:rPr>
        <w:t>2023</w:t>
      </w:r>
      <w:r w:rsidRPr="000A55E1">
        <w:rPr>
          <w:rFonts w:ascii="Times New Roman" w:eastAsia="Times New Roman" w:hAnsi="Times New Roman" w:cs="Times New Roman"/>
          <w:b/>
          <w:spacing w:val="5"/>
          <w:sz w:val="19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pacing w:val="-1"/>
          <w:sz w:val="19"/>
          <w:szCs w:val="24"/>
          <w:lang w:val="ru-RU" w:eastAsia="ru-RU"/>
        </w:rPr>
        <w:t>годов</w:t>
      </w:r>
    </w:p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81"/>
        <w:ind w:right="599"/>
        <w:jc w:val="right"/>
        <w:rPr>
          <w:rFonts w:ascii="Times New Roman" w:eastAsia="Times New Roman" w:hAnsi="Times New Roman" w:cs="Times New Roman"/>
          <w:sz w:val="15"/>
          <w:szCs w:val="15"/>
          <w:lang w:val="ru-RU" w:eastAsia="ru-RU"/>
        </w:rPr>
      </w:pPr>
      <w:r w:rsidRPr="000A55E1">
        <w:rPr>
          <w:rFonts w:ascii="Times New Roman" w:eastAsia="Times New Roman" w:hAnsi="Times New Roman" w:cs="Times New Roman"/>
          <w:b/>
          <w:spacing w:val="-1"/>
          <w:sz w:val="15"/>
          <w:szCs w:val="24"/>
          <w:lang w:val="ru-RU" w:eastAsia="ru-RU"/>
        </w:rPr>
        <w:t>(тыс.</w:t>
      </w:r>
      <w:r w:rsidRPr="000A55E1">
        <w:rPr>
          <w:rFonts w:ascii="Times New Roman" w:eastAsia="Times New Roman" w:hAnsi="Times New Roman" w:cs="Times New Roman"/>
          <w:b/>
          <w:spacing w:val="1"/>
          <w:sz w:val="15"/>
          <w:szCs w:val="24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b/>
          <w:sz w:val="15"/>
          <w:szCs w:val="24"/>
          <w:lang w:val="ru-RU" w:eastAsia="ru-RU"/>
        </w:rPr>
        <w:t>руб.)</w:t>
      </w:r>
    </w:p>
    <w:tbl>
      <w:tblPr>
        <w:tblStyle w:val="TableNormal8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456"/>
        <w:gridCol w:w="5962"/>
        <w:gridCol w:w="1198"/>
        <w:gridCol w:w="859"/>
        <w:gridCol w:w="850"/>
      </w:tblGrid>
      <w:tr w:rsidR="000A55E1" w:rsidRPr="000A55E1" w:rsidTr="00027F1C">
        <w:trPr>
          <w:trHeight w:hRule="exact" w:val="7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7" w:lineRule="auto"/>
              <w:ind w:left="114" w:right="106" w:firstLine="33"/>
              <w:rPr>
                <w:rFonts w:ascii="Times New Roman" w:hAnsi="Times New Roman"/>
                <w:sz w:val="15"/>
                <w:szCs w:val="15"/>
              </w:rPr>
            </w:pPr>
            <w:r w:rsidRPr="000A55E1">
              <w:rPr>
                <w:rFonts w:ascii="Times New Roman" w:hAnsi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1"/>
              <w:ind w:left="1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20"/>
              <w:ind w:left="58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Целевая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 xml:space="preserve"> статья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7" w:lineRule="auto"/>
              <w:ind w:left="140" w:right="65" w:hanging="34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2022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7" w:lineRule="auto"/>
              <w:ind w:left="135" w:right="60" w:hanging="34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0A55E1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5"/>
                <w:lang w:val="ru-RU"/>
              </w:rPr>
              <w:t>2023</w:t>
            </w:r>
            <w:r w:rsidRPr="000A55E1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0A55E1" w:rsidRPr="000A55E1" w:rsidTr="00027F1C">
        <w:trPr>
          <w:trHeight w:hRule="exact" w:val="76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30" w:line="263" w:lineRule="auto"/>
              <w:ind w:left="25" w:right="6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01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789.4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602.7</w:t>
            </w:r>
          </w:p>
        </w:tc>
      </w:tr>
      <w:tr w:rsidR="000A55E1" w:rsidRPr="000A55E1" w:rsidTr="00027F1C">
        <w:trPr>
          <w:trHeight w:hRule="exact" w:val="110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84" w:lineRule="exact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21" w:line="261" w:lineRule="auto"/>
              <w:ind w:left="25" w:right="7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A55E1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02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245.4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187.4</w:t>
            </w:r>
          </w:p>
        </w:tc>
      </w:tr>
      <w:tr w:rsidR="000A55E1" w:rsidRPr="000A55E1" w:rsidTr="00027F1C">
        <w:trPr>
          <w:trHeight w:hRule="exact" w:val="78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42" w:line="263" w:lineRule="auto"/>
              <w:ind w:left="25" w:right="5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03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154.8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118.1</w:t>
            </w:r>
          </w:p>
        </w:tc>
      </w:tr>
      <w:tr w:rsidR="000A55E1" w:rsidRPr="000A55E1" w:rsidTr="00027F1C">
        <w:trPr>
          <w:trHeight w:hRule="exact" w:val="85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172" w:lineRule="exact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8" w:line="220" w:lineRule="atLeast"/>
              <w:ind w:left="25" w:right="10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0A55E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04"/>
              <w:ind w:lef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04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146.9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7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112.2</w:t>
            </w:r>
          </w:p>
        </w:tc>
      </w:tr>
      <w:tr w:rsidR="000A55E1" w:rsidRPr="000A55E1" w:rsidTr="00027F1C">
        <w:trPr>
          <w:trHeight w:hRule="exact" w:val="135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4"/>
              <w:ind w:left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62" w:lineRule="auto"/>
              <w:ind w:left="25" w:right="1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0A55E1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A55E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9"/>
              <w:ind w:lef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06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4"/>
              <w:ind w:left="2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15.6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44"/>
              <w:ind w:left="2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z w:val="18"/>
                <w:lang w:val="ru-RU"/>
              </w:rPr>
              <w:t>11.9</w:t>
            </w:r>
          </w:p>
        </w:tc>
      </w:tr>
      <w:tr w:rsidR="000A55E1" w:rsidRPr="000A55E1" w:rsidTr="00027F1C">
        <w:trPr>
          <w:trHeight w:hRule="exact" w:val="96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4"/>
              <w:ind w:left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8" w:line="262" w:lineRule="auto"/>
              <w:ind w:left="25" w:right="5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A55E1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0A55E1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9"/>
              <w:ind w:left="68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07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4"/>
              <w:ind w:left="270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17.2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54"/>
              <w:ind w:left="265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13.1</w:t>
            </w:r>
          </w:p>
        </w:tc>
      </w:tr>
      <w:tr w:rsidR="000A55E1" w:rsidRPr="000A55E1" w:rsidTr="00027F1C">
        <w:trPr>
          <w:trHeight w:hRule="exact" w:val="7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 w:line="263" w:lineRule="auto"/>
              <w:ind w:left="25" w:righ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0A55E1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08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24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193.9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219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148.0</w:t>
            </w:r>
          </w:p>
        </w:tc>
      </w:tr>
      <w:tr w:rsidR="000A55E1" w:rsidRPr="000A55E1" w:rsidTr="00027F1C">
        <w:trPr>
          <w:trHeight w:hRule="exact" w:val="7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 w:line="263" w:lineRule="auto"/>
              <w:ind w:left="25" w:right="5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0A55E1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0A55E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0A55E1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0A55E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A55E1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75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09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0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00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156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770.0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A55E1" w:rsidRPr="000A55E1" w:rsidRDefault="000A55E1" w:rsidP="000A55E1">
            <w:pPr>
              <w:autoSpaceDE w:val="0"/>
              <w:autoSpaceDN w:val="0"/>
              <w:adjustRightInd w:val="0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sz w:val="18"/>
              </w:rPr>
              <w:t>156</w:t>
            </w:r>
            <w:r w:rsidRPr="000A55E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sz w:val="18"/>
              </w:rPr>
              <w:t>770.0</w:t>
            </w:r>
          </w:p>
        </w:tc>
      </w:tr>
      <w:tr w:rsidR="000A55E1" w:rsidRPr="000A55E1" w:rsidTr="00027F1C">
        <w:trPr>
          <w:trHeight w:hRule="exact" w:val="221"/>
        </w:trPr>
        <w:tc>
          <w:tcPr>
            <w:tcW w:w="6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before="1" w:line="198" w:lineRule="exact"/>
              <w:ind w:lef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00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b/>
                <w:sz w:val="18"/>
              </w:rPr>
              <w:t>158</w:t>
            </w:r>
            <w:r w:rsidRPr="000A55E1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</w:rPr>
              <w:t>333.2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5E1" w:rsidRPr="000A55E1" w:rsidRDefault="000A55E1" w:rsidP="000A55E1">
            <w:pPr>
              <w:autoSpaceDE w:val="0"/>
              <w:autoSpaceDN w:val="0"/>
              <w:adjustRightInd w:val="0"/>
              <w:spacing w:line="200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0A55E1">
              <w:rPr>
                <w:rFonts w:ascii="Times New Roman" w:hAnsi="Times New Roman"/>
                <w:b/>
                <w:sz w:val="18"/>
              </w:rPr>
              <w:t>157</w:t>
            </w:r>
            <w:r w:rsidRPr="000A55E1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0A55E1">
              <w:rPr>
                <w:rFonts w:ascii="Times New Roman" w:hAnsi="Times New Roman"/>
                <w:b/>
                <w:sz w:val="18"/>
              </w:rPr>
              <w:t>963.4</w:t>
            </w:r>
          </w:p>
        </w:tc>
      </w:tr>
    </w:tbl>
    <w:p w:rsidR="000A55E1" w:rsidRPr="000A55E1" w:rsidRDefault="000A55E1" w:rsidP="000A5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0A55E1" w:rsidRPr="000A55E1" w:rsidRDefault="000A55E1" w:rsidP="000A55E1">
      <w:pPr>
        <w:autoSpaceDE w:val="0"/>
        <w:autoSpaceDN w:val="0"/>
        <w:adjustRightInd w:val="0"/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 w:eastAsia="ru-RU"/>
        </w:rPr>
      </w:pP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внутригородского</w:t>
      </w:r>
      <w:r w:rsidRPr="000A55E1">
        <w:rPr>
          <w:rFonts w:ascii="Times New Roman" w:eastAsia="Times New Roman" w:hAnsi="Times New Roman" w:cs="Times New Roman"/>
          <w:spacing w:val="33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муниципального</w:t>
      </w:r>
      <w:r w:rsidRPr="000A55E1">
        <w:rPr>
          <w:rFonts w:ascii="Times New Roman" w:eastAsia="Times New Roman" w:hAnsi="Times New Roman" w:cs="Times New Roman"/>
          <w:spacing w:val="31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образования,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исполняющий</w:t>
      </w:r>
      <w:r w:rsidRPr="000A55E1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полномочия</w:t>
      </w:r>
      <w:r w:rsidRPr="000A55E1">
        <w:rPr>
          <w:rFonts w:ascii="Times New Roman" w:eastAsia="Times New Roman" w:hAnsi="Times New Roman" w:cs="Times New Roman"/>
          <w:spacing w:val="40"/>
          <w:w w:val="102"/>
          <w:sz w:val="28"/>
          <w:szCs w:val="28"/>
          <w:lang w:val="ru-RU" w:eastAsia="ru-RU"/>
        </w:rPr>
        <w:t xml:space="preserve"> </w:t>
      </w:r>
    </w:p>
    <w:p w:rsidR="000A55E1" w:rsidRPr="000A55E1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председателя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Совета,</w:t>
      </w:r>
      <w:r w:rsidRPr="000A55E1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Глава</w:t>
      </w:r>
    </w:p>
    <w:p w:rsidR="00022A1E" w:rsidRPr="00FB391E" w:rsidRDefault="000A55E1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022A1E" w:rsidRPr="00FB391E" w:rsidSect="0047543A">
          <w:type w:val="continuous"/>
          <w:pgSz w:w="11910" w:h="16840"/>
          <w:pgMar w:top="1200" w:right="570" w:bottom="1134" w:left="1985" w:header="720" w:footer="720" w:gutter="0"/>
          <w:cols w:space="720"/>
        </w:sectPr>
      </w:pP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местной</w:t>
      </w:r>
      <w:r w:rsidRPr="000A55E1">
        <w:rPr>
          <w:rFonts w:ascii="Times New Roman" w:eastAsia="Times New Roman" w:hAnsi="Times New Roman" w:cs="Times New Roman"/>
          <w:spacing w:val="36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администрации                                                               А.Ю.</w:t>
      </w:r>
      <w:r w:rsidRPr="000A55E1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/>
        </w:rPr>
        <w:t xml:space="preserve"> </w:t>
      </w:r>
      <w:r w:rsidRPr="000A55E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Ярусов</w:t>
      </w:r>
    </w:p>
    <w:p w:rsidR="00022A1E" w:rsidRPr="00FB391E" w:rsidRDefault="00022A1E" w:rsidP="003A1185">
      <w:pPr>
        <w:tabs>
          <w:tab w:val="left" w:pos="284"/>
        </w:tabs>
        <w:spacing w:before="8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sectPr w:rsidR="00022A1E" w:rsidRPr="00FB391E" w:rsidSect="00527EF9">
      <w:headerReference w:type="default" r:id="rId11"/>
      <w:type w:val="continuous"/>
      <w:pgSz w:w="11910" w:h="16840"/>
      <w:pgMar w:top="1200" w:right="460" w:bottom="280" w:left="1680" w:header="720" w:footer="720" w:gutter="0"/>
      <w:cols w:num="2" w:space="720" w:equalWidth="0">
        <w:col w:w="6249" w:space="40"/>
        <w:col w:w="34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E1" w:rsidRDefault="000A55E1">
      <w:r>
        <w:separator/>
      </w:r>
    </w:p>
  </w:endnote>
  <w:endnote w:type="continuationSeparator" w:id="0">
    <w:p w:rsidR="000A55E1" w:rsidRDefault="000A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E1" w:rsidRDefault="000A55E1">
      <w:r>
        <w:separator/>
      </w:r>
    </w:p>
  </w:footnote>
  <w:footnote w:type="continuationSeparator" w:id="0">
    <w:p w:rsidR="000A55E1" w:rsidRDefault="000A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983099"/>
      <w:docPartObj>
        <w:docPartGallery w:val="Page Numbers (Top of Page)"/>
        <w:docPartUnique/>
      </w:docPartObj>
    </w:sdtPr>
    <w:sdtEndPr/>
    <w:sdtContent>
      <w:p w:rsidR="000A55E1" w:rsidRDefault="000A5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F6F" w:rsidRPr="00B00F6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E1" w:rsidRDefault="000A55E1">
    <w:pPr>
      <w:pStyle w:val="a6"/>
      <w:jc w:val="center"/>
    </w:pPr>
  </w:p>
  <w:p w:rsidR="000A55E1" w:rsidRDefault="000A55E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E1" w:rsidRPr="00700539" w:rsidRDefault="000A55E1" w:rsidP="007005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" w:hanging="551"/>
      </w:pPr>
      <w:rPr>
        <w:rFonts w:ascii="Times New Roman" w:hAnsi="Times New Roman" w:cs="Times New Roman"/>
        <w:b w:val="0"/>
        <w:bCs w:val="0"/>
        <w:spacing w:val="-3"/>
        <w:w w:val="98"/>
        <w:sz w:val="26"/>
        <w:szCs w:val="26"/>
      </w:rPr>
    </w:lvl>
    <w:lvl w:ilvl="1">
      <w:start w:val="1"/>
      <w:numFmt w:val="decimal"/>
      <w:lvlText w:val="%2)"/>
      <w:lvlJc w:val="left"/>
      <w:pPr>
        <w:ind w:left="100" w:hanging="465"/>
      </w:pPr>
      <w:rPr>
        <w:rFonts w:ascii="Times New Roman" w:hAnsi="Times New Roman" w:cs="Times New Roman"/>
        <w:b w:val="0"/>
        <w:bCs w:val="0"/>
        <w:spacing w:val="-3"/>
        <w:w w:val="98"/>
        <w:sz w:val="26"/>
        <w:szCs w:val="26"/>
      </w:rPr>
    </w:lvl>
    <w:lvl w:ilvl="2">
      <w:numFmt w:val="bullet"/>
      <w:lvlText w:val="•"/>
      <w:lvlJc w:val="left"/>
      <w:pPr>
        <w:ind w:left="2043" w:hanging="465"/>
      </w:pPr>
    </w:lvl>
    <w:lvl w:ilvl="3">
      <w:numFmt w:val="bullet"/>
      <w:lvlText w:val="•"/>
      <w:lvlJc w:val="left"/>
      <w:pPr>
        <w:ind w:left="3015" w:hanging="465"/>
      </w:pPr>
    </w:lvl>
    <w:lvl w:ilvl="4">
      <w:numFmt w:val="bullet"/>
      <w:lvlText w:val="•"/>
      <w:lvlJc w:val="left"/>
      <w:pPr>
        <w:ind w:left="3987" w:hanging="465"/>
      </w:pPr>
    </w:lvl>
    <w:lvl w:ilvl="5">
      <w:numFmt w:val="bullet"/>
      <w:lvlText w:val="•"/>
      <w:lvlJc w:val="left"/>
      <w:pPr>
        <w:ind w:left="4959" w:hanging="465"/>
      </w:pPr>
    </w:lvl>
    <w:lvl w:ilvl="6">
      <w:numFmt w:val="bullet"/>
      <w:lvlText w:val="•"/>
      <w:lvlJc w:val="left"/>
      <w:pPr>
        <w:ind w:left="5931" w:hanging="465"/>
      </w:pPr>
    </w:lvl>
    <w:lvl w:ilvl="7">
      <w:numFmt w:val="bullet"/>
      <w:lvlText w:val="•"/>
      <w:lvlJc w:val="left"/>
      <w:pPr>
        <w:ind w:left="6903" w:hanging="465"/>
      </w:pPr>
    </w:lvl>
    <w:lvl w:ilvl="8">
      <w:numFmt w:val="bullet"/>
      <w:lvlText w:val="•"/>
      <w:lvlJc w:val="left"/>
      <w:pPr>
        <w:ind w:left="7875" w:hanging="46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3" w:hanging="24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17" w:hanging="249"/>
      </w:pPr>
    </w:lvl>
    <w:lvl w:ilvl="2">
      <w:numFmt w:val="bullet"/>
      <w:lvlText w:val="•"/>
      <w:lvlJc w:val="left"/>
      <w:pPr>
        <w:ind w:left="2120" w:hanging="249"/>
      </w:pPr>
    </w:lvl>
    <w:lvl w:ilvl="3">
      <w:numFmt w:val="bullet"/>
      <w:lvlText w:val="•"/>
      <w:lvlJc w:val="left"/>
      <w:pPr>
        <w:ind w:left="3124" w:hanging="249"/>
      </w:pPr>
    </w:lvl>
    <w:lvl w:ilvl="4">
      <w:numFmt w:val="bullet"/>
      <w:lvlText w:val="•"/>
      <w:lvlJc w:val="left"/>
      <w:pPr>
        <w:ind w:left="4128" w:hanging="249"/>
      </w:pPr>
    </w:lvl>
    <w:lvl w:ilvl="5">
      <w:numFmt w:val="bullet"/>
      <w:lvlText w:val="•"/>
      <w:lvlJc w:val="left"/>
      <w:pPr>
        <w:ind w:left="5131" w:hanging="249"/>
      </w:pPr>
    </w:lvl>
    <w:lvl w:ilvl="6">
      <w:numFmt w:val="bullet"/>
      <w:lvlText w:val="•"/>
      <w:lvlJc w:val="left"/>
      <w:pPr>
        <w:ind w:left="6135" w:hanging="249"/>
      </w:pPr>
    </w:lvl>
    <w:lvl w:ilvl="7">
      <w:numFmt w:val="bullet"/>
      <w:lvlText w:val="•"/>
      <w:lvlJc w:val="left"/>
      <w:pPr>
        <w:ind w:left="7139" w:hanging="249"/>
      </w:pPr>
    </w:lvl>
    <w:lvl w:ilvl="8">
      <w:numFmt w:val="bullet"/>
      <w:lvlText w:val="•"/>
      <w:lvlJc w:val="left"/>
      <w:pPr>
        <w:ind w:left="8142" w:hanging="2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111" w:hanging="27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–"/>
      <w:lvlJc w:val="left"/>
      <w:pPr>
        <w:ind w:left="118" w:hanging="274"/>
      </w:pPr>
      <w:rPr>
        <w:rFonts w:ascii="Times New Roman" w:hAnsi="Times New Roman"/>
        <w:b w:val="0"/>
        <w:color w:val="0B0B0B"/>
        <w:w w:val="99"/>
        <w:sz w:val="28"/>
      </w:rPr>
    </w:lvl>
    <w:lvl w:ilvl="2">
      <w:numFmt w:val="bullet"/>
      <w:lvlText w:val="•"/>
      <w:lvlJc w:val="left"/>
      <w:pPr>
        <w:ind w:left="118" w:hanging="274"/>
      </w:pPr>
    </w:lvl>
    <w:lvl w:ilvl="3">
      <w:numFmt w:val="bullet"/>
      <w:lvlText w:val="•"/>
      <w:lvlJc w:val="left"/>
      <w:pPr>
        <w:ind w:left="1320" w:hanging="274"/>
      </w:pPr>
    </w:lvl>
    <w:lvl w:ilvl="4">
      <w:numFmt w:val="bullet"/>
      <w:lvlText w:val="•"/>
      <w:lvlJc w:val="left"/>
      <w:pPr>
        <w:ind w:left="2521" w:hanging="274"/>
      </w:pPr>
    </w:lvl>
    <w:lvl w:ilvl="5">
      <w:numFmt w:val="bullet"/>
      <w:lvlText w:val="•"/>
      <w:lvlJc w:val="left"/>
      <w:pPr>
        <w:ind w:left="3723" w:hanging="274"/>
      </w:pPr>
    </w:lvl>
    <w:lvl w:ilvl="6">
      <w:numFmt w:val="bullet"/>
      <w:lvlText w:val="•"/>
      <w:lvlJc w:val="left"/>
      <w:pPr>
        <w:ind w:left="4924" w:hanging="274"/>
      </w:pPr>
    </w:lvl>
    <w:lvl w:ilvl="7">
      <w:numFmt w:val="bullet"/>
      <w:lvlText w:val="•"/>
      <w:lvlJc w:val="left"/>
      <w:pPr>
        <w:ind w:left="6125" w:hanging="274"/>
      </w:pPr>
    </w:lvl>
    <w:lvl w:ilvl="8">
      <w:numFmt w:val="bullet"/>
      <w:lvlText w:val="•"/>
      <w:lvlJc w:val="left"/>
      <w:pPr>
        <w:ind w:left="7327" w:hanging="27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23" w:hanging="34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216" w:hanging="345"/>
      </w:pPr>
    </w:lvl>
    <w:lvl w:ilvl="2">
      <w:numFmt w:val="bullet"/>
      <w:lvlText w:val="•"/>
      <w:lvlJc w:val="left"/>
      <w:pPr>
        <w:ind w:left="2208" w:hanging="345"/>
      </w:pPr>
    </w:lvl>
    <w:lvl w:ilvl="3">
      <w:numFmt w:val="bullet"/>
      <w:lvlText w:val="•"/>
      <w:lvlJc w:val="left"/>
      <w:pPr>
        <w:ind w:left="3201" w:hanging="345"/>
      </w:pPr>
    </w:lvl>
    <w:lvl w:ilvl="4">
      <w:numFmt w:val="bullet"/>
      <w:lvlText w:val="•"/>
      <w:lvlJc w:val="left"/>
      <w:pPr>
        <w:ind w:left="4194" w:hanging="345"/>
      </w:pPr>
    </w:lvl>
    <w:lvl w:ilvl="5">
      <w:numFmt w:val="bullet"/>
      <w:lvlText w:val="•"/>
      <w:lvlJc w:val="left"/>
      <w:pPr>
        <w:ind w:left="5186" w:hanging="345"/>
      </w:pPr>
    </w:lvl>
    <w:lvl w:ilvl="6">
      <w:numFmt w:val="bullet"/>
      <w:lvlText w:val="•"/>
      <w:lvlJc w:val="left"/>
      <w:pPr>
        <w:ind w:left="6179" w:hanging="345"/>
      </w:pPr>
    </w:lvl>
    <w:lvl w:ilvl="7">
      <w:numFmt w:val="bullet"/>
      <w:lvlText w:val="•"/>
      <w:lvlJc w:val="left"/>
      <w:pPr>
        <w:ind w:left="7172" w:hanging="345"/>
      </w:pPr>
    </w:lvl>
    <w:lvl w:ilvl="8">
      <w:numFmt w:val="bullet"/>
      <w:lvlText w:val="•"/>
      <w:lvlJc w:val="left"/>
      <w:pPr>
        <w:ind w:left="8164" w:hanging="345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12" w:hanging="165"/>
      </w:pPr>
      <w:rPr>
        <w:rFonts w:ascii="Times New Roman" w:hAnsi="Times New Roman"/>
        <w:b w:val="0"/>
        <w:color w:val="222222"/>
        <w:w w:val="99"/>
        <w:sz w:val="28"/>
      </w:rPr>
    </w:lvl>
    <w:lvl w:ilvl="1">
      <w:numFmt w:val="bullet"/>
      <w:lvlText w:val="•"/>
      <w:lvlJc w:val="left"/>
      <w:pPr>
        <w:ind w:left="1116" w:hanging="165"/>
      </w:pPr>
    </w:lvl>
    <w:lvl w:ilvl="2">
      <w:numFmt w:val="bullet"/>
      <w:lvlText w:val="•"/>
      <w:lvlJc w:val="left"/>
      <w:pPr>
        <w:ind w:left="2120" w:hanging="165"/>
      </w:pPr>
    </w:lvl>
    <w:lvl w:ilvl="3">
      <w:numFmt w:val="bullet"/>
      <w:lvlText w:val="•"/>
      <w:lvlJc w:val="left"/>
      <w:pPr>
        <w:ind w:left="3123" w:hanging="165"/>
      </w:pPr>
    </w:lvl>
    <w:lvl w:ilvl="4">
      <w:numFmt w:val="bullet"/>
      <w:lvlText w:val="•"/>
      <w:lvlJc w:val="left"/>
      <w:pPr>
        <w:ind w:left="4127" w:hanging="165"/>
      </w:pPr>
    </w:lvl>
    <w:lvl w:ilvl="5">
      <w:numFmt w:val="bullet"/>
      <w:lvlText w:val="•"/>
      <w:lvlJc w:val="left"/>
      <w:pPr>
        <w:ind w:left="5131" w:hanging="165"/>
      </w:pPr>
    </w:lvl>
    <w:lvl w:ilvl="6">
      <w:numFmt w:val="bullet"/>
      <w:lvlText w:val="•"/>
      <w:lvlJc w:val="left"/>
      <w:pPr>
        <w:ind w:left="6135" w:hanging="165"/>
      </w:pPr>
    </w:lvl>
    <w:lvl w:ilvl="7">
      <w:numFmt w:val="bullet"/>
      <w:lvlText w:val="•"/>
      <w:lvlJc w:val="left"/>
      <w:pPr>
        <w:ind w:left="7138" w:hanging="165"/>
      </w:pPr>
    </w:lvl>
    <w:lvl w:ilvl="8">
      <w:numFmt w:val="bullet"/>
      <w:lvlText w:val="•"/>
      <w:lvlJc w:val="left"/>
      <w:pPr>
        <w:ind w:left="8142" w:hanging="16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1" w:hanging="3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15" w:hanging="353"/>
      </w:pPr>
    </w:lvl>
    <w:lvl w:ilvl="2">
      <w:numFmt w:val="bullet"/>
      <w:lvlText w:val="•"/>
      <w:lvlJc w:val="left"/>
      <w:pPr>
        <w:ind w:left="2119" w:hanging="353"/>
      </w:pPr>
    </w:lvl>
    <w:lvl w:ilvl="3">
      <w:numFmt w:val="bullet"/>
      <w:lvlText w:val="•"/>
      <w:lvlJc w:val="left"/>
      <w:pPr>
        <w:ind w:left="3123" w:hanging="353"/>
      </w:pPr>
    </w:lvl>
    <w:lvl w:ilvl="4">
      <w:numFmt w:val="bullet"/>
      <w:lvlText w:val="•"/>
      <w:lvlJc w:val="left"/>
      <w:pPr>
        <w:ind w:left="4127" w:hanging="353"/>
      </w:pPr>
    </w:lvl>
    <w:lvl w:ilvl="5">
      <w:numFmt w:val="bullet"/>
      <w:lvlText w:val="•"/>
      <w:lvlJc w:val="left"/>
      <w:pPr>
        <w:ind w:left="5130" w:hanging="353"/>
      </w:pPr>
    </w:lvl>
    <w:lvl w:ilvl="6">
      <w:numFmt w:val="bullet"/>
      <w:lvlText w:val="•"/>
      <w:lvlJc w:val="left"/>
      <w:pPr>
        <w:ind w:left="6134" w:hanging="353"/>
      </w:pPr>
    </w:lvl>
    <w:lvl w:ilvl="7">
      <w:numFmt w:val="bullet"/>
      <w:lvlText w:val="•"/>
      <w:lvlJc w:val="left"/>
      <w:pPr>
        <w:ind w:left="7138" w:hanging="353"/>
      </w:pPr>
    </w:lvl>
    <w:lvl w:ilvl="8">
      <w:numFmt w:val="bullet"/>
      <w:lvlText w:val="•"/>
      <w:lvlJc w:val="left"/>
      <w:pPr>
        <w:ind w:left="8142" w:hanging="353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118" w:hanging="273"/>
      </w:pPr>
      <w:rPr>
        <w:rFonts w:ascii="Times New Roman" w:hAnsi="Times New Roman"/>
        <w:b w:val="0"/>
        <w:sz w:val="27"/>
      </w:rPr>
    </w:lvl>
    <w:lvl w:ilvl="1">
      <w:numFmt w:val="bullet"/>
      <w:lvlText w:val="•"/>
      <w:lvlJc w:val="left"/>
      <w:pPr>
        <w:ind w:left="1095" w:hanging="273"/>
      </w:pPr>
    </w:lvl>
    <w:lvl w:ilvl="2">
      <w:numFmt w:val="bullet"/>
      <w:lvlText w:val="•"/>
      <w:lvlJc w:val="left"/>
      <w:pPr>
        <w:ind w:left="2072" w:hanging="273"/>
      </w:pPr>
    </w:lvl>
    <w:lvl w:ilvl="3">
      <w:numFmt w:val="bullet"/>
      <w:lvlText w:val="•"/>
      <w:lvlJc w:val="left"/>
      <w:pPr>
        <w:ind w:left="3050" w:hanging="273"/>
      </w:pPr>
    </w:lvl>
    <w:lvl w:ilvl="4">
      <w:numFmt w:val="bullet"/>
      <w:lvlText w:val="•"/>
      <w:lvlJc w:val="left"/>
      <w:pPr>
        <w:ind w:left="4027" w:hanging="273"/>
      </w:pPr>
    </w:lvl>
    <w:lvl w:ilvl="5">
      <w:numFmt w:val="bullet"/>
      <w:lvlText w:val="•"/>
      <w:lvlJc w:val="left"/>
      <w:pPr>
        <w:ind w:left="5004" w:hanging="273"/>
      </w:pPr>
    </w:lvl>
    <w:lvl w:ilvl="6">
      <w:numFmt w:val="bullet"/>
      <w:lvlText w:val="•"/>
      <w:lvlJc w:val="left"/>
      <w:pPr>
        <w:ind w:left="5981" w:hanging="273"/>
      </w:pPr>
    </w:lvl>
    <w:lvl w:ilvl="7">
      <w:numFmt w:val="bullet"/>
      <w:lvlText w:val="•"/>
      <w:lvlJc w:val="left"/>
      <w:pPr>
        <w:ind w:left="6958" w:hanging="273"/>
      </w:pPr>
    </w:lvl>
    <w:lvl w:ilvl="8">
      <w:numFmt w:val="bullet"/>
      <w:lvlText w:val="•"/>
      <w:lvlJc w:val="left"/>
      <w:pPr>
        <w:ind w:left="7935" w:hanging="273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left="1099" w:hanging="272"/>
      </w:pPr>
      <w:rPr>
        <w:rFonts w:ascii="Times New Roman" w:hAnsi="Times New Roman"/>
        <w:b w:val="0"/>
        <w:sz w:val="27"/>
      </w:rPr>
    </w:lvl>
    <w:lvl w:ilvl="1">
      <w:numFmt w:val="bullet"/>
      <w:lvlText w:val="•"/>
      <w:lvlJc w:val="left"/>
      <w:pPr>
        <w:ind w:left="1978" w:hanging="272"/>
      </w:pPr>
    </w:lvl>
    <w:lvl w:ilvl="2">
      <w:numFmt w:val="bullet"/>
      <w:lvlText w:val="•"/>
      <w:lvlJc w:val="left"/>
      <w:pPr>
        <w:ind w:left="2857" w:hanging="272"/>
      </w:pPr>
    </w:lvl>
    <w:lvl w:ilvl="3">
      <w:numFmt w:val="bullet"/>
      <w:lvlText w:val="•"/>
      <w:lvlJc w:val="left"/>
      <w:pPr>
        <w:ind w:left="3736" w:hanging="272"/>
      </w:pPr>
    </w:lvl>
    <w:lvl w:ilvl="4">
      <w:numFmt w:val="bullet"/>
      <w:lvlText w:val="•"/>
      <w:lvlJc w:val="left"/>
      <w:pPr>
        <w:ind w:left="4615" w:hanging="272"/>
      </w:pPr>
    </w:lvl>
    <w:lvl w:ilvl="5">
      <w:numFmt w:val="bullet"/>
      <w:lvlText w:val="•"/>
      <w:lvlJc w:val="left"/>
      <w:pPr>
        <w:ind w:left="5494" w:hanging="272"/>
      </w:pPr>
    </w:lvl>
    <w:lvl w:ilvl="6">
      <w:numFmt w:val="bullet"/>
      <w:lvlText w:val="•"/>
      <w:lvlJc w:val="left"/>
      <w:pPr>
        <w:ind w:left="6373" w:hanging="272"/>
      </w:pPr>
    </w:lvl>
    <w:lvl w:ilvl="7">
      <w:numFmt w:val="bullet"/>
      <w:lvlText w:val="•"/>
      <w:lvlJc w:val="left"/>
      <w:pPr>
        <w:ind w:left="7252" w:hanging="272"/>
      </w:pPr>
    </w:lvl>
    <w:lvl w:ilvl="8">
      <w:numFmt w:val="bullet"/>
      <w:lvlText w:val="•"/>
      <w:lvlJc w:val="left"/>
      <w:pPr>
        <w:ind w:left="8131" w:hanging="27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118" w:hanging="459"/>
      </w:pPr>
      <w:rPr>
        <w:rFonts w:ascii="Times New Roman" w:hAnsi="Times New Roman"/>
        <w:b w:val="0"/>
        <w:color w:val="0B0B0B"/>
        <w:w w:val="99"/>
        <w:sz w:val="28"/>
      </w:rPr>
    </w:lvl>
    <w:lvl w:ilvl="1">
      <w:numFmt w:val="bullet"/>
      <w:lvlText w:val="•"/>
      <w:lvlJc w:val="left"/>
      <w:pPr>
        <w:ind w:left="1093" w:hanging="459"/>
      </w:pPr>
    </w:lvl>
    <w:lvl w:ilvl="2">
      <w:numFmt w:val="bullet"/>
      <w:lvlText w:val="•"/>
      <w:lvlJc w:val="left"/>
      <w:pPr>
        <w:ind w:left="2068" w:hanging="459"/>
      </w:pPr>
    </w:lvl>
    <w:lvl w:ilvl="3">
      <w:numFmt w:val="bullet"/>
      <w:lvlText w:val="•"/>
      <w:lvlJc w:val="left"/>
      <w:pPr>
        <w:ind w:left="3044" w:hanging="459"/>
      </w:pPr>
    </w:lvl>
    <w:lvl w:ilvl="4">
      <w:numFmt w:val="bullet"/>
      <w:lvlText w:val="•"/>
      <w:lvlJc w:val="left"/>
      <w:pPr>
        <w:ind w:left="4019" w:hanging="459"/>
      </w:pPr>
    </w:lvl>
    <w:lvl w:ilvl="5">
      <w:numFmt w:val="bullet"/>
      <w:lvlText w:val="•"/>
      <w:lvlJc w:val="left"/>
      <w:pPr>
        <w:ind w:left="4994" w:hanging="459"/>
      </w:pPr>
    </w:lvl>
    <w:lvl w:ilvl="6">
      <w:numFmt w:val="bullet"/>
      <w:lvlText w:val="•"/>
      <w:lvlJc w:val="left"/>
      <w:pPr>
        <w:ind w:left="5969" w:hanging="459"/>
      </w:pPr>
    </w:lvl>
    <w:lvl w:ilvl="7">
      <w:numFmt w:val="bullet"/>
      <w:lvlText w:val="•"/>
      <w:lvlJc w:val="left"/>
      <w:pPr>
        <w:ind w:left="6944" w:hanging="459"/>
      </w:pPr>
    </w:lvl>
    <w:lvl w:ilvl="8">
      <w:numFmt w:val="bullet"/>
      <w:lvlText w:val="•"/>
      <w:lvlJc w:val="left"/>
      <w:pPr>
        <w:ind w:left="7919" w:hanging="459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156" w:hanging="30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78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1227" w:hanging="785"/>
      </w:pPr>
    </w:lvl>
    <w:lvl w:ilvl="3">
      <w:numFmt w:val="bullet"/>
      <w:lvlText w:val="•"/>
      <w:lvlJc w:val="left"/>
      <w:pPr>
        <w:ind w:left="2342" w:hanging="785"/>
      </w:pPr>
    </w:lvl>
    <w:lvl w:ilvl="4">
      <w:numFmt w:val="bullet"/>
      <w:lvlText w:val="•"/>
      <w:lvlJc w:val="left"/>
      <w:pPr>
        <w:ind w:left="3458" w:hanging="785"/>
      </w:pPr>
    </w:lvl>
    <w:lvl w:ilvl="5">
      <w:numFmt w:val="bullet"/>
      <w:lvlText w:val="•"/>
      <w:lvlJc w:val="left"/>
      <w:pPr>
        <w:ind w:left="4573" w:hanging="785"/>
      </w:pPr>
    </w:lvl>
    <w:lvl w:ilvl="6">
      <w:numFmt w:val="bullet"/>
      <w:lvlText w:val="•"/>
      <w:lvlJc w:val="left"/>
      <w:pPr>
        <w:ind w:left="5688" w:hanging="785"/>
      </w:pPr>
    </w:lvl>
    <w:lvl w:ilvl="7">
      <w:numFmt w:val="bullet"/>
      <w:lvlText w:val="•"/>
      <w:lvlJc w:val="left"/>
      <w:pPr>
        <w:ind w:left="6804" w:hanging="785"/>
      </w:pPr>
    </w:lvl>
    <w:lvl w:ilvl="8">
      <w:numFmt w:val="bullet"/>
      <w:lvlText w:val="•"/>
      <w:lvlJc w:val="left"/>
      <w:pPr>
        <w:ind w:left="7919" w:hanging="785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02" w:hanging="427"/>
      </w:pPr>
      <w:rPr>
        <w:rFonts w:ascii="Times New Roman" w:hAnsi="Times New Roman" w:cs="Times New Roman"/>
        <w:b w:val="0"/>
        <w:bCs w:val="0"/>
        <w:color w:val="0B0B0B"/>
        <w:spacing w:val="1"/>
        <w:w w:val="99"/>
        <w:sz w:val="28"/>
        <w:szCs w:val="28"/>
      </w:rPr>
    </w:lvl>
    <w:lvl w:ilvl="1">
      <w:numFmt w:val="bullet"/>
      <w:lvlText w:val="•"/>
      <w:lvlJc w:val="left"/>
      <w:pPr>
        <w:ind w:left="1078" w:hanging="427"/>
      </w:pPr>
    </w:lvl>
    <w:lvl w:ilvl="2">
      <w:numFmt w:val="bullet"/>
      <w:lvlText w:val="•"/>
      <w:lvlJc w:val="left"/>
      <w:pPr>
        <w:ind w:left="2055" w:hanging="427"/>
      </w:pPr>
    </w:lvl>
    <w:lvl w:ilvl="3">
      <w:numFmt w:val="bullet"/>
      <w:lvlText w:val="•"/>
      <w:lvlJc w:val="left"/>
      <w:pPr>
        <w:ind w:left="3032" w:hanging="427"/>
      </w:pPr>
    </w:lvl>
    <w:lvl w:ilvl="4">
      <w:numFmt w:val="bullet"/>
      <w:lvlText w:val="•"/>
      <w:lvlJc w:val="left"/>
      <w:pPr>
        <w:ind w:left="4009" w:hanging="427"/>
      </w:pPr>
    </w:lvl>
    <w:lvl w:ilvl="5">
      <w:numFmt w:val="bullet"/>
      <w:lvlText w:val="•"/>
      <w:lvlJc w:val="left"/>
      <w:pPr>
        <w:ind w:left="4986" w:hanging="427"/>
      </w:pPr>
    </w:lvl>
    <w:lvl w:ilvl="6">
      <w:numFmt w:val="bullet"/>
      <w:lvlText w:val="•"/>
      <w:lvlJc w:val="left"/>
      <w:pPr>
        <w:ind w:left="5962" w:hanging="427"/>
      </w:pPr>
    </w:lvl>
    <w:lvl w:ilvl="7">
      <w:numFmt w:val="bullet"/>
      <w:lvlText w:val="•"/>
      <w:lvlJc w:val="left"/>
      <w:pPr>
        <w:ind w:left="6939" w:hanging="427"/>
      </w:pPr>
    </w:lvl>
    <w:lvl w:ilvl="8">
      <w:numFmt w:val="bullet"/>
      <w:lvlText w:val="•"/>
      <w:lvlJc w:val="left"/>
      <w:pPr>
        <w:ind w:left="7916" w:hanging="42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8" w:hanging="33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1">
      <w:numFmt w:val="bullet"/>
      <w:lvlText w:val="•"/>
      <w:lvlJc w:val="left"/>
      <w:pPr>
        <w:ind w:left="1093" w:hanging="335"/>
      </w:pPr>
    </w:lvl>
    <w:lvl w:ilvl="2">
      <w:numFmt w:val="bullet"/>
      <w:lvlText w:val="•"/>
      <w:lvlJc w:val="left"/>
      <w:pPr>
        <w:ind w:left="2068" w:hanging="335"/>
      </w:pPr>
    </w:lvl>
    <w:lvl w:ilvl="3">
      <w:numFmt w:val="bullet"/>
      <w:lvlText w:val="•"/>
      <w:lvlJc w:val="left"/>
      <w:pPr>
        <w:ind w:left="3044" w:hanging="335"/>
      </w:pPr>
    </w:lvl>
    <w:lvl w:ilvl="4">
      <w:numFmt w:val="bullet"/>
      <w:lvlText w:val="•"/>
      <w:lvlJc w:val="left"/>
      <w:pPr>
        <w:ind w:left="4019" w:hanging="335"/>
      </w:pPr>
    </w:lvl>
    <w:lvl w:ilvl="5">
      <w:numFmt w:val="bullet"/>
      <w:lvlText w:val="•"/>
      <w:lvlJc w:val="left"/>
      <w:pPr>
        <w:ind w:left="4994" w:hanging="335"/>
      </w:pPr>
    </w:lvl>
    <w:lvl w:ilvl="6">
      <w:numFmt w:val="bullet"/>
      <w:lvlText w:val="•"/>
      <w:lvlJc w:val="left"/>
      <w:pPr>
        <w:ind w:left="5969" w:hanging="335"/>
      </w:pPr>
    </w:lvl>
    <w:lvl w:ilvl="7">
      <w:numFmt w:val="bullet"/>
      <w:lvlText w:val="•"/>
      <w:lvlJc w:val="left"/>
      <w:pPr>
        <w:ind w:left="6944" w:hanging="335"/>
      </w:pPr>
    </w:lvl>
    <w:lvl w:ilvl="8">
      <w:numFmt w:val="bullet"/>
      <w:lvlText w:val="•"/>
      <w:lvlJc w:val="left"/>
      <w:pPr>
        <w:ind w:left="7919" w:hanging="335"/>
      </w:pPr>
    </w:lvl>
  </w:abstractNum>
  <w:abstractNum w:abstractNumId="12" w15:restartNumberingAfterBreak="0">
    <w:nsid w:val="12296E86"/>
    <w:multiLevelType w:val="hybridMultilevel"/>
    <w:tmpl w:val="A0CAEF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Times New Roman" w:hAnsi="Times New Roman" w:hint="default"/>
      </w:rPr>
    </w:lvl>
  </w:abstractNum>
  <w:abstractNum w:abstractNumId="13" w15:restartNumberingAfterBreak="0">
    <w:nsid w:val="15504C13"/>
    <w:multiLevelType w:val="hybridMultilevel"/>
    <w:tmpl w:val="4EB624F8"/>
    <w:lvl w:ilvl="0" w:tplc="95D23808">
      <w:start w:val="1"/>
      <w:numFmt w:val="bullet"/>
      <w:lvlText w:val="–"/>
      <w:lvlJc w:val="left"/>
      <w:pPr>
        <w:ind w:left="120" w:hanging="229"/>
      </w:pPr>
      <w:rPr>
        <w:rFonts w:ascii="Times New Roman" w:eastAsia="Times New Roman" w:hAnsi="Times New Roman" w:hint="default"/>
        <w:w w:val="99"/>
        <w:sz w:val="26"/>
      </w:rPr>
    </w:lvl>
    <w:lvl w:ilvl="1" w:tplc="E3865018">
      <w:start w:val="1"/>
      <w:numFmt w:val="bullet"/>
      <w:lvlText w:val="•"/>
      <w:lvlJc w:val="left"/>
      <w:pPr>
        <w:ind w:left="1094" w:hanging="229"/>
      </w:pPr>
      <w:rPr>
        <w:rFonts w:hint="default"/>
      </w:rPr>
    </w:lvl>
    <w:lvl w:ilvl="2" w:tplc="0C045ACA">
      <w:start w:val="1"/>
      <w:numFmt w:val="bullet"/>
      <w:lvlText w:val="•"/>
      <w:lvlJc w:val="left"/>
      <w:pPr>
        <w:ind w:left="2069" w:hanging="229"/>
      </w:pPr>
      <w:rPr>
        <w:rFonts w:hint="default"/>
      </w:rPr>
    </w:lvl>
    <w:lvl w:ilvl="3" w:tplc="73DC1E38">
      <w:start w:val="1"/>
      <w:numFmt w:val="bullet"/>
      <w:lvlText w:val="•"/>
      <w:lvlJc w:val="left"/>
      <w:pPr>
        <w:ind w:left="3043" w:hanging="229"/>
      </w:pPr>
      <w:rPr>
        <w:rFonts w:hint="default"/>
      </w:rPr>
    </w:lvl>
    <w:lvl w:ilvl="4" w:tplc="C70A7200">
      <w:start w:val="1"/>
      <w:numFmt w:val="bullet"/>
      <w:lvlText w:val="•"/>
      <w:lvlJc w:val="left"/>
      <w:pPr>
        <w:ind w:left="4018" w:hanging="229"/>
      </w:pPr>
      <w:rPr>
        <w:rFonts w:hint="default"/>
      </w:rPr>
    </w:lvl>
    <w:lvl w:ilvl="5" w:tplc="D76CE13E">
      <w:start w:val="1"/>
      <w:numFmt w:val="bullet"/>
      <w:lvlText w:val="•"/>
      <w:lvlJc w:val="left"/>
      <w:pPr>
        <w:ind w:left="4993" w:hanging="229"/>
      </w:pPr>
      <w:rPr>
        <w:rFonts w:hint="default"/>
      </w:rPr>
    </w:lvl>
    <w:lvl w:ilvl="6" w:tplc="969C8722">
      <w:start w:val="1"/>
      <w:numFmt w:val="bullet"/>
      <w:lvlText w:val="•"/>
      <w:lvlJc w:val="left"/>
      <w:pPr>
        <w:ind w:left="5967" w:hanging="229"/>
      </w:pPr>
      <w:rPr>
        <w:rFonts w:hint="default"/>
      </w:rPr>
    </w:lvl>
    <w:lvl w:ilvl="7" w:tplc="A2A07196">
      <w:start w:val="1"/>
      <w:numFmt w:val="bullet"/>
      <w:lvlText w:val="•"/>
      <w:lvlJc w:val="left"/>
      <w:pPr>
        <w:ind w:left="6942" w:hanging="229"/>
      </w:pPr>
      <w:rPr>
        <w:rFonts w:hint="default"/>
      </w:rPr>
    </w:lvl>
    <w:lvl w:ilvl="8" w:tplc="F6665D08">
      <w:start w:val="1"/>
      <w:numFmt w:val="bullet"/>
      <w:lvlText w:val="•"/>
      <w:lvlJc w:val="left"/>
      <w:pPr>
        <w:ind w:left="7917" w:hanging="229"/>
      </w:pPr>
      <w:rPr>
        <w:rFonts w:hint="default"/>
      </w:rPr>
    </w:lvl>
  </w:abstractNum>
  <w:abstractNum w:abstractNumId="14" w15:restartNumberingAfterBreak="0">
    <w:nsid w:val="156274C5"/>
    <w:multiLevelType w:val="hybridMultilevel"/>
    <w:tmpl w:val="1046B1B6"/>
    <w:lvl w:ilvl="0" w:tplc="5D72631A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Times New Roman" w:hAnsi="Times New Roman" w:hint="default"/>
        <w:color w:val="auto"/>
      </w:rPr>
    </w:lvl>
    <w:lvl w:ilvl="1" w:tplc="71204402">
      <w:start w:val="1"/>
      <w:numFmt w:val="bullet"/>
      <w:lvlText w:val=""/>
      <w:lvlJc w:val="left"/>
      <w:pPr>
        <w:tabs>
          <w:tab w:val="num" w:pos="2037"/>
        </w:tabs>
        <w:ind w:left="2264" w:hanging="284"/>
      </w:pPr>
      <w:rPr>
        <w:rFonts w:ascii="Wingdings" w:hAnsi="Wingdings" w:hint="default"/>
        <w:color w:val="0000FF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5713D49"/>
    <w:multiLevelType w:val="hybridMultilevel"/>
    <w:tmpl w:val="BA12B6CA"/>
    <w:lvl w:ilvl="0" w:tplc="61C2EC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56007"/>
    <w:multiLevelType w:val="multilevel"/>
    <w:tmpl w:val="6CB035C6"/>
    <w:lvl w:ilvl="0">
      <w:start w:val="1"/>
      <w:numFmt w:val="decimal"/>
      <w:lvlText w:val="%1."/>
      <w:lvlJc w:val="left"/>
      <w:pPr>
        <w:ind w:left="119" w:hanging="51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9" w:hanging="59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0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0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0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0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0" w:hanging="598"/>
      </w:pPr>
      <w:rPr>
        <w:rFonts w:hint="default"/>
      </w:rPr>
    </w:lvl>
  </w:abstractNum>
  <w:abstractNum w:abstractNumId="17" w15:restartNumberingAfterBreak="0">
    <w:nsid w:val="2C0F0527"/>
    <w:multiLevelType w:val="hybridMultilevel"/>
    <w:tmpl w:val="BD260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3251BA"/>
    <w:multiLevelType w:val="multilevel"/>
    <w:tmpl w:val="8FA88ED8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6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19" w15:restartNumberingAfterBreak="0">
    <w:nsid w:val="3B7F3764"/>
    <w:multiLevelType w:val="hybridMultilevel"/>
    <w:tmpl w:val="69D45DD8"/>
    <w:lvl w:ilvl="0" w:tplc="A66CEDA2">
      <w:start w:val="1"/>
      <w:numFmt w:val="bullet"/>
      <w:lvlText w:val="–"/>
      <w:lvlJc w:val="left"/>
      <w:pPr>
        <w:ind w:left="119" w:hanging="207"/>
      </w:pPr>
      <w:rPr>
        <w:rFonts w:ascii="Times New Roman" w:eastAsia="Times New Roman" w:hAnsi="Times New Roman" w:hint="default"/>
        <w:color w:val="131313"/>
        <w:sz w:val="27"/>
      </w:rPr>
    </w:lvl>
    <w:lvl w:ilvl="1" w:tplc="00FACFB0">
      <w:start w:val="1"/>
      <w:numFmt w:val="bullet"/>
      <w:lvlText w:val="•"/>
      <w:lvlJc w:val="left"/>
      <w:pPr>
        <w:ind w:left="1094" w:hanging="207"/>
      </w:pPr>
      <w:rPr>
        <w:rFonts w:hint="default"/>
      </w:rPr>
    </w:lvl>
    <w:lvl w:ilvl="2" w:tplc="22E4C762">
      <w:start w:val="1"/>
      <w:numFmt w:val="bullet"/>
      <w:lvlText w:val="•"/>
      <w:lvlJc w:val="left"/>
      <w:pPr>
        <w:ind w:left="2069" w:hanging="207"/>
      </w:pPr>
      <w:rPr>
        <w:rFonts w:hint="default"/>
      </w:rPr>
    </w:lvl>
    <w:lvl w:ilvl="3" w:tplc="A9EEBA7C">
      <w:start w:val="1"/>
      <w:numFmt w:val="bullet"/>
      <w:lvlText w:val="•"/>
      <w:lvlJc w:val="left"/>
      <w:pPr>
        <w:ind w:left="3043" w:hanging="207"/>
      </w:pPr>
      <w:rPr>
        <w:rFonts w:hint="default"/>
      </w:rPr>
    </w:lvl>
    <w:lvl w:ilvl="4" w:tplc="E094134C">
      <w:start w:val="1"/>
      <w:numFmt w:val="bullet"/>
      <w:lvlText w:val="•"/>
      <w:lvlJc w:val="left"/>
      <w:pPr>
        <w:ind w:left="4018" w:hanging="207"/>
      </w:pPr>
      <w:rPr>
        <w:rFonts w:hint="default"/>
      </w:rPr>
    </w:lvl>
    <w:lvl w:ilvl="5" w:tplc="8CBCB33A">
      <w:start w:val="1"/>
      <w:numFmt w:val="bullet"/>
      <w:lvlText w:val="•"/>
      <w:lvlJc w:val="left"/>
      <w:pPr>
        <w:ind w:left="4993" w:hanging="207"/>
      </w:pPr>
      <w:rPr>
        <w:rFonts w:hint="default"/>
      </w:rPr>
    </w:lvl>
    <w:lvl w:ilvl="6" w:tplc="4888195A">
      <w:start w:val="1"/>
      <w:numFmt w:val="bullet"/>
      <w:lvlText w:val="•"/>
      <w:lvlJc w:val="left"/>
      <w:pPr>
        <w:ind w:left="5967" w:hanging="207"/>
      </w:pPr>
      <w:rPr>
        <w:rFonts w:hint="default"/>
      </w:rPr>
    </w:lvl>
    <w:lvl w:ilvl="7" w:tplc="12F82B74">
      <w:start w:val="1"/>
      <w:numFmt w:val="bullet"/>
      <w:lvlText w:val="•"/>
      <w:lvlJc w:val="left"/>
      <w:pPr>
        <w:ind w:left="6942" w:hanging="207"/>
      </w:pPr>
      <w:rPr>
        <w:rFonts w:hint="default"/>
      </w:rPr>
    </w:lvl>
    <w:lvl w:ilvl="8" w:tplc="66A41F3C">
      <w:start w:val="1"/>
      <w:numFmt w:val="bullet"/>
      <w:lvlText w:val="•"/>
      <w:lvlJc w:val="left"/>
      <w:pPr>
        <w:ind w:left="7917" w:hanging="207"/>
      </w:pPr>
      <w:rPr>
        <w:rFonts w:hint="default"/>
      </w:rPr>
    </w:lvl>
  </w:abstractNum>
  <w:abstractNum w:abstractNumId="20" w15:restartNumberingAfterBreak="0">
    <w:nsid w:val="40CD4788"/>
    <w:multiLevelType w:val="hybridMultilevel"/>
    <w:tmpl w:val="CAB2C698"/>
    <w:lvl w:ilvl="0" w:tplc="69927082">
      <w:start w:val="1"/>
      <w:numFmt w:val="decimal"/>
      <w:lvlText w:val="%1.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F46D382">
      <w:start w:val="1"/>
      <w:numFmt w:val="bullet"/>
      <w:lvlText w:val="•"/>
      <w:lvlJc w:val="left"/>
      <w:pPr>
        <w:ind w:left="1095" w:hanging="276"/>
      </w:pPr>
      <w:rPr>
        <w:rFonts w:hint="default"/>
      </w:rPr>
    </w:lvl>
    <w:lvl w:ilvl="2" w:tplc="C4440D12">
      <w:start w:val="1"/>
      <w:numFmt w:val="bullet"/>
      <w:lvlText w:val="•"/>
      <w:lvlJc w:val="left"/>
      <w:pPr>
        <w:ind w:left="2070" w:hanging="276"/>
      </w:pPr>
      <w:rPr>
        <w:rFonts w:hint="default"/>
      </w:rPr>
    </w:lvl>
    <w:lvl w:ilvl="3" w:tplc="B04CD678">
      <w:start w:val="1"/>
      <w:numFmt w:val="bullet"/>
      <w:lvlText w:val="•"/>
      <w:lvlJc w:val="left"/>
      <w:pPr>
        <w:ind w:left="3044" w:hanging="276"/>
      </w:pPr>
      <w:rPr>
        <w:rFonts w:hint="default"/>
      </w:rPr>
    </w:lvl>
    <w:lvl w:ilvl="4" w:tplc="495EFCB6">
      <w:start w:val="1"/>
      <w:numFmt w:val="bullet"/>
      <w:lvlText w:val="•"/>
      <w:lvlJc w:val="left"/>
      <w:pPr>
        <w:ind w:left="4019" w:hanging="276"/>
      </w:pPr>
      <w:rPr>
        <w:rFonts w:hint="default"/>
      </w:rPr>
    </w:lvl>
    <w:lvl w:ilvl="5" w:tplc="87A8971A">
      <w:start w:val="1"/>
      <w:numFmt w:val="bullet"/>
      <w:lvlText w:val="•"/>
      <w:lvlJc w:val="left"/>
      <w:pPr>
        <w:ind w:left="4993" w:hanging="276"/>
      </w:pPr>
      <w:rPr>
        <w:rFonts w:hint="default"/>
      </w:rPr>
    </w:lvl>
    <w:lvl w:ilvl="6" w:tplc="608099BE">
      <w:start w:val="1"/>
      <w:numFmt w:val="bullet"/>
      <w:lvlText w:val="•"/>
      <w:lvlJc w:val="left"/>
      <w:pPr>
        <w:ind w:left="5968" w:hanging="276"/>
      </w:pPr>
      <w:rPr>
        <w:rFonts w:hint="default"/>
      </w:rPr>
    </w:lvl>
    <w:lvl w:ilvl="7" w:tplc="AD88C47C">
      <w:start w:val="1"/>
      <w:numFmt w:val="bullet"/>
      <w:lvlText w:val="•"/>
      <w:lvlJc w:val="left"/>
      <w:pPr>
        <w:ind w:left="6942" w:hanging="276"/>
      </w:pPr>
      <w:rPr>
        <w:rFonts w:hint="default"/>
      </w:rPr>
    </w:lvl>
    <w:lvl w:ilvl="8" w:tplc="498E3990">
      <w:start w:val="1"/>
      <w:numFmt w:val="bullet"/>
      <w:lvlText w:val="•"/>
      <w:lvlJc w:val="left"/>
      <w:pPr>
        <w:ind w:left="7917" w:hanging="276"/>
      </w:pPr>
      <w:rPr>
        <w:rFonts w:hint="default"/>
      </w:rPr>
    </w:lvl>
  </w:abstractNum>
  <w:abstractNum w:abstractNumId="21" w15:restartNumberingAfterBreak="0">
    <w:nsid w:val="43F8555D"/>
    <w:multiLevelType w:val="multilevel"/>
    <w:tmpl w:val="0D34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120FDB"/>
    <w:multiLevelType w:val="multilevel"/>
    <w:tmpl w:val="49CA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940B0A"/>
    <w:multiLevelType w:val="hybridMultilevel"/>
    <w:tmpl w:val="52FCE3AA"/>
    <w:lvl w:ilvl="0" w:tplc="80327F02">
      <w:start w:val="1"/>
      <w:numFmt w:val="bullet"/>
      <w:lvlText w:val="–"/>
      <w:lvlJc w:val="left"/>
      <w:pPr>
        <w:ind w:left="120" w:hanging="497"/>
      </w:pPr>
      <w:rPr>
        <w:rFonts w:ascii="Times New Roman" w:eastAsia="Times New Roman" w:hAnsi="Times New Roman" w:hint="default"/>
        <w:color w:val="131313"/>
        <w:sz w:val="27"/>
      </w:rPr>
    </w:lvl>
    <w:lvl w:ilvl="1" w:tplc="099ACA34">
      <w:start w:val="1"/>
      <w:numFmt w:val="bullet"/>
      <w:lvlText w:val="•"/>
      <w:lvlJc w:val="left"/>
      <w:pPr>
        <w:ind w:left="1094" w:hanging="497"/>
      </w:pPr>
      <w:rPr>
        <w:rFonts w:hint="default"/>
      </w:rPr>
    </w:lvl>
    <w:lvl w:ilvl="2" w:tplc="C0A6249C">
      <w:start w:val="1"/>
      <w:numFmt w:val="bullet"/>
      <w:lvlText w:val="•"/>
      <w:lvlJc w:val="left"/>
      <w:pPr>
        <w:ind w:left="2069" w:hanging="497"/>
      </w:pPr>
      <w:rPr>
        <w:rFonts w:hint="default"/>
      </w:rPr>
    </w:lvl>
    <w:lvl w:ilvl="3" w:tplc="F73C4966">
      <w:start w:val="1"/>
      <w:numFmt w:val="bullet"/>
      <w:lvlText w:val="•"/>
      <w:lvlJc w:val="left"/>
      <w:pPr>
        <w:ind w:left="3044" w:hanging="497"/>
      </w:pPr>
      <w:rPr>
        <w:rFonts w:hint="default"/>
      </w:rPr>
    </w:lvl>
    <w:lvl w:ilvl="4" w:tplc="21C25A18">
      <w:start w:val="1"/>
      <w:numFmt w:val="bullet"/>
      <w:lvlText w:val="•"/>
      <w:lvlJc w:val="left"/>
      <w:pPr>
        <w:ind w:left="4018" w:hanging="497"/>
      </w:pPr>
      <w:rPr>
        <w:rFonts w:hint="default"/>
      </w:rPr>
    </w:lvl>
    <w:lvl w:ilvl="5" w:tplc="D5968DA8">
      <w:start w:val="1"/>
      <w:numFmt w:val="bullet"/>
      <w:lvlText w:val="•"/>
      <w:lvlJc w:val="left"/>
      <w:pPr>
        <w:ind w:left="4993" w:hanging="497"/>
      </w:pPr>
      <w:rPr>
        <w:rFonts w:hint="default"/>
      </w:rPr>
    </w:lvl>
    <w:lvl w:ilvl="6" w:tplc="FDC40384">
      <w:start w:val="1"/>
      <w:numFmt w:val="bullet"/>
      <w:lvlText w:val="•"/>
      <w:lvlJc w:val="left"/>
      <w:pPr>
        <w:ind w:left="5967" w:hanging="497"/>
      </w:pPr>
      <w:rPr>
        <w:rFonts w:hint="default"/>
      </w:rPr>
    </w:lvl>
    <w:lvl w:ilvl="7" w:tplc="5678AEA8">
      <w:start w:val="1"/>
      <w:numFmt w:val="bullet"/>
      <w:lvlText w:val="•"/>
      <w:lvlJc w:val="left"/>
      <w:pPr>
        <w:ind w:left="6942" w:hanging="497"/>
      </w:pPr>
      <w:rPr>
        <w:rFonts w:hint="default"/>
      </w:rPr>
    </w:lvl>
    <w:lvl w:ilvl="8" w:tplc="E110C556">
      <w:start w:val="1"/>
      <w:numFmt w:val="bullet"/>
      <w:lvlText w:val="•"/>
      <w:lvlJc w:val="left"/>
      <w:pPr>
        <w:ind w:left="7917" w:hanging="497"/>
      </w:pPr>
      <w:rPr>
        <w:rFonts w:hint="default"/>
      </w:rPr>
    </w:lvl>
  </w:abstractNum>
  <w:abstractNum w:abstractNumId="24" w15:restartNumberingAfterBreak="0">
    <w:nsid w:val="64817B93"/>
    <w:multiLevelType w:val="multilevel"/>
    <w:tmpl w:val="9D2E5BBA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7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25" w15:restartNumberingAfterBreak="0">
    <w:nsid w:val="695E124A"/>
    <w:multiLevelType w:val="multilevel"/>
    <w:tmpl w:val="5ED216E6"/>
    <w:lvl w:ilvl="0">
      <w:start w:val="1"/>
      <w:numFmt w:val="decimal"/>
      <w:lvlText w:val="%1."/>
      <w:lvlJc w:val="left"/>
      <w:pPr>
        <w:ind w:left="304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04" w:hanging="3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304" w:hanging="9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3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9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4" w:hanging="922"/>
      </w:pPr>
      <w:rPr>
        <w:rFonts w:hint="default"/>
      </w:rPr>
    </w:lvl>
  </w:abstractNum>
  <w:abstractNum w:abstractNumId="26" w15:restartNumberingAfterBreak="0">
    <w:nsid w:val="6AD129BF"/>
    <w:multiLevelType w:val="hybridMultilevel"/>
    <w:tmpl w:val="79227962"/>
    <w:lvl w:ilvl="0" w:tplc="3320984E">
      <w:start w:val="1"/>
      <w:numFmt w:val="bullet"/>
      <w:lvlText w:val="–"/>
      <w:lvlJc w:val="left"/>
      <w:pPr>
        <w:ind w:left="119" w:hanging="339"/>
      </w:pPr>
      <w:rPr>
        <w:rFonts w:ascii="Times New Roman" w:eastAsia="Times New Roman" w:hAnsi="Times New Roman" w:hint="default"/>
        <w:color w:val="131313"/>
        <w:sz w:val="27"/>
      </w:rPr>
    </w:lvl>
    <w:lvl w:ilvl="1" w:tplc="53F08620">
      <w:start w:val="1"/>
      <w:numFmt w:val="bullet"/>
      <w:lvlText w:val="•"/>
      <w:lvlJc w:val="left"/>
      <w:pPr>
        <w:ind w:left="1094" w:hanging="339"/>
      </w:pPr>
      <w:rPr>
        <w:rFonts w:hint="default"/>
      </w:rPr>
    </w:lvl>
    <w:lvl w:ilvl="2" w:tplc="F2E85F50">
      <w:start w:val="1"/>
      <w:numFmt w:val="bullet"/>
      <w:lvlText w:val="•"/>
      <w:lvlJc w:val="left"/>
      <w:pPr>
        <w:ind w:left="2069" w:hanging="339"/>
      </w:pPr>
      <w:rPr>
        <w:rFonts w:hint="default"/>
      </w:rPr>
    </w:lvl>
    <w:lvl w:ilvl="3" w:tplc="F0C082D0">
      <w:start w:val="1"/>
      <w:numFmt w:val="bullet"/>
      <w:lvlText w:val="•"/>
      <w:lvlJc w:val="left"/>
      <w:pPr>
        <w:ind w:left="3043" w:hanging="339"/>
      </w:pPr>
      <w:rPr>
        <w:rFonts w:hint="default"/>
      </w:rPr>
    </w:lvl>
    <w:lvl w:ilvl="4" w:tplc="E2100A5E">
      <w:start w:val="1"/>
      <w:numFmt w:val="bullet"/>
      <w:lvlText w:val="•"/>
      <w:lvlJc w:val="left"/>
      <w:pPr>
        <w:ind w:left="4018" w:hanging="339"/>
      </w:pPr>
      <w:rPr>
        <w:rFonts w:hint="default"/>
      </w:rPr>
    </w:lvl>
    <w:lvl w:ilvl="5" w:tplc="2942443E">
      <w:start w:val="1"/>
      <w:numFmt w:val="bullet"/>
      <w:lvlText w:val="•"/>
      <w:lvlJc w:val="left"/>
      <w:pPr>
        <w:ind w:left="4993" w:hanging="339"/>
      </w:pPr>
      <w:rPr>
        <w:rFonts w:hint="default"/>
      </w:rPr>
    </w:lvl>
    <w:lvl w:ilvl="6" w:tplc="8A1CB6A2">
      <w:start w:val="1"/>
      <w:numFmt w:val="bullet"/>
      <w:lvlText w:val="•"/>
      <w:lvlJc w:val="left"/>
      <w:pPr>
        <w:ind w:left="5967" w:hanging="339"/>
      </w:pPr>
      <w:rPr>
        <w:rFonts w:hint="default"/>
      </w:rPr>
    </w:lvl>
    <w:lvl w:ilvl="7" w:tplc="E9841798">
      <w:start w:val="1"/>
      <w:numFmt w:val="bullet"/>
      <w:lvlText w:val="•"/>
      <w:lvlJc w:val="left"/>
      <w:pPr>
        <w:ind w:left="6942" w:hanging="339"/>
      </w:pPr>
      <w:rPr>
        <w:rFonts w:hint="default"/>
      </w:rPr>
    </w:lvl>
    <w:lvl w:ilvl="8" w:tplc="75A6DCF2">
      <w:start w:val="1"/>
      <w:numFmt w:val="bullet"/>
      <w:lvlText w:val="•"/>
      <w:lvlJc w:val="left"/>
      <w:pPr>
        <w:ind w:left="7917" w:hanging="339"/>
      </w:pPr>
      <w:rPr>
        <w:rFonts w:hint="default"/>
      </w:rPr>
    </w:lvl>
  </w:abstractNum>
  <w:abstractNum w:abstractNumId="27" w15:restartNumberingAfterBreak="0">
    <w:nsid w:val="73775E97"/>
    <w:multiLevelType w:val="hybridMultilevel"/>
    <w:tmpl w:val="0C1AC7CA"/>
    <w:lvl w:ilvl="0" w:tplc="33A803C2">
      <w:start w:val="1"/>
      <w:numFmt w:val="decimal"/>
      <w:lvlText w:val="%1."/>
      <w:lvlJc w:val="left"/>
      <w:pPr>
        <w:ind w:left="444" w:hanging="466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A96D53C">
      <w:start w:val="1"/>
      <w:numFmt w:val="bullet"/>
      <w:lvlText w:val="•"/>
      <w:lvlJc w:val="left"/>
      <w:pPr>
        <w:ind w:left="1399" w:hanging="466"/>
      </w:pPr>
      <w:rPr>
        <w:rFonts w:hint="default"/>
      </w:rPr>
    </w:lvl>
    <w:lvl w:ilvl="2" w:tplc="D716F6FE">
      <w:start w:val="1"/>
      <w:numFmt w:val="bullet"/>
      <w:lvlText w:val="•"/>
      <w:lvlJc w:val="left"/>
      <w:pPr>
        <w:ind w:left="2353" w:hanging="466"/>
      </w:pPr>
      <w:rPr>
        <w:rFonts w:hint="default"/>
      </w:rPr>
    </w:lvl>
    <w:lvl w:ilvl="3" w:tplc="F77636C8">
      <w:start w:val="1"/>
      <w:numFmt w:val="bullet"/>
      <w:lvlText w:val="•"/>
      <w:lvlJc w:val="left"/>
      <w:pPr>
        <w:ind w:left="3308" w:hanging="466"/>
      </w:pPr>
      <w:rPr>
        <w:rFonts w:hint="default"/>
      </w:rPr>
    </w:lvl>
    <w:lvl w:ilvl="4" w:tplc="1A44FF9C">
      <w:start w:val="1"/>
      <w:numFmt w:val="bullet"/>
      <w:lvlText w:val="•"/>
      <w:lvlJc w:val="left"/>
      <w:pPr>
        <w:ind w:left="4263" w:hanging="466"/>
      </w:pPr>
      <w:rPr>
        <w:rFonts w:hint="default"/>
      </w:rPr>
    </w:lvl>
    <w:lvl w:ilvl="5" w:tplc="CAC813B6">
      <w:start w:val="1"/>
      <w:numFmt w:val="bullet"/>
      <w:lvlText w:val="•"/>
      <w:lvlJc w:val="left"/>
      <w:pPr>
        <w:ind w:left="5217" w:hanging="466"/>
      </w:pPr>
      <w:rPr>
        <w:rFonts w:hint="default"/>
      </w:rPr>
    </w:lvl>
    <w:lvl w:ilvl="6" w:tplc="AD7E2EE6">
      <w:start w:val="1"/>
      <w:numFmt w:val="bullet"/>
      <w:lvlText w:val="•"/>
      <w:lvlJc w:val="left"/>
      <w:pPr>
        <w:ind w:left="6172" w:hanging="466"/>
      </w:pPr>
      <w:rPr>
        <w:rFonts w:hint="default"/>
      </w:rPr>
    </w:lvl>
    <w:lvl w:ilvl="7" w:tplc="A16AF914">
      <w:start w:val="1"/>
      <w:numFmt w:val="bullet"/>
      <w:lvlText w:val="•"/>
      <w:lvlJc w:val="left"/>
      <w:pPr>
        <w:ind w:left="7126" w:hanging="466"/>
      </w:pPr>
      <w:rPr>
        <w:rFonts w:hint="default"/>
      </w:rPr>
    </w:lvl>
    <w:lvl w:ilvl="8" w:tplc="312CD164">
      <w:start w:val="1"/>
      <w:numFmt w:val="bullet"/>
      <w:lvlText w:val="•"/>
      <w:lvlJc w:val="left"/>
      <w:pPr>
        <w:ind w:left="8081" w:hanging="466"/>
      </w:pPr>
      <w:rPr>
        <w:rFonts w:hint="default"/>
      </w:rPr>
    </w:lvl>
  </w:abstractNum>
  <w:abstractNum w:abstractNumId="28" w15:restartNumberingAfterBreak="0">
    <w:nsid w:val="743C03E8"/>
    <w:multiLevelType w:val="hybridMultilevel"/>
    <w:tmpl w:val="2A1E3278"/>
    <w:lvl w:ilvl="0" w:tplc="8968D878">
      <w:start w:val="1"/>
      <w:numFmt w:val="decimal"/>
      <w:lvlText w:val="%1."/>
      <w:lvlJc w:val="left"/>
      <w:pPr>
        <w:ind w:left="119" w:hanging="461"/>
      </w:pPr>
      <w:rPr>
        <w:rFonts w:ascii="Times New Roman" w:eastAsia="Times New Roman" w:hAnsi="Times New Roman" w:cs="Times New Roman" w:hint="default"/>
        <w:color w:val="131313"/>
        <w:spacing w:val="1"/>
        <w:sz w:val="27"/>
        <w:szCs w:val="27"/>
      </w:rPr>
    </w:lvl>
    <w:lvl w:ilvl="1" w:tplc="F2DEB50A">
      <w:start w:val="1"/>
      <w:numFmt w:val="bullet"/>
      <w:lvlText w:val="•"/>
      <w:lvlJc w:val="left"/>
      <w:pPr>
        <w:ind w:left="1094" w:hanging="461"/>
      </w:pPr>
      <w:rPr>
        <w:rFonts w:hint="default"/>
      </w:rPr>
    </w:lvl>
    <w:lvl w:ilvl="2" w:tplc="F424C484">
      <w:start w:val="1"/>
      <w:numFmt w:val="bullet"/>
      <w:lvlText w:val="•"/>
      <w:lvlJc w:val="left"/>
      <w:pPr>
        <w:ind w:left="2069" w:hanging="461"/>
      </w:pPr>
      <w:rPr>
        <w:rFonts w:hint="default"/>
      </w:rPr>
    </w:lvl>
    <w:lvl w:ilvl="3" w:tplc="A0426F92">
      <w:start w:val="1"/>
      <w:numFmt w:val="bullet"/>
      <w:lvlText w:val="•"/>
      <w:lvlJc w:val="left"/>
      <w:pPr>
        <w:ind w:left="3043" w:hanging="461"/>
      </w:pPr>
      <w:rPr>
        <w:rFonts w:hint="default"/>
      </w:rPr>
    </w:lvl>
    <w:lvl w:ilvl="4" w:tplc="91FE62B8">
      <w:start w:val="1"/>
      <w:numFmt w:val="bullet"/>
      <w:lvlText w:val="•"/>
      <w:lvlJc w:val="left"/>
      <w:pPr>
        <w:ind w:left="4018" w:hanging="461"/>
      </w:pPr>
      <w:rPr>
        <w:rFonts w:hint="default"/>
      </w:rPr>
    </w:lvl>
    <w:lvl w:ilvl="5" w:tplc="8D988E04">
      <w:start w:val="1"/>
      <w:numFmt w:val="bullet"/>
      <w:lvlText w:val="•"/>
      <w:lvlJc w:val="left"/>
      <w:pPr>
        <w:ind w:left="4993" w:hanging="461"/>
      </w:pPr>
      <w:rPr>
        <w:rFonts w:hint="default"/>
      </w:rPr>
    </w:lvl>
    <w:lvl w:ilvl="6" w:tplc="AD063528">
      <w:start w:val="1"/>
      <w:numFmt w:val="bullet"/>
      <w:lvlText w:val="•"/>
      <w:lvlJc w:val="left"/>
      <w:pPr>
        <w:ind w:left="5967" w:hanging="461"/>
      </w:pPr>
      <w:rPr>
        <w:rFonts w:hint="default"/>
      </w:rPr>
    </w:lvl>
    <w:lvl w:ilvl="7" w:tplc="C3F05020">
      <w:start w:val="1"/>
      <w:numFmt w:val="bullet"/>
      <w:lvlText w:val="•"/>
      <w:lvlJc w:val="left"/>
      <w:pPr>
        <w:ind w:left="6942" w:hanging="461"/>
      </w:pPr>
      <w:rPr>
        <w:rFonts w:hint="default"/>
      </w:rPr>
    </w:lvl>
    <w:lvl w:ilvl="8" w:tplc="721045E8">
      <w:start w:val="1"/>
      <w:numFmt w:val="bullet"/>
      <w:lvlText w:val="•"/>
      <w:lvlJc w:val="left"/>
      <w:pPr>
        <w:ind w:left="7917" w:hanging="461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9"/>
  </w:num>
  <w:num w:numId="18">
    <w:abstractNumId w:val="20"/>
  </w:num>
  <w:num w:numId="19">
    <w:abstractNumId w:val="26"/>
  </w:num>
  <w:num w:numId="20">
    <w:abstractNumId w:val="23"/>
  </w:num>
  <w:num w:numId="21">
    <w:abstractNumId w:val="28"/>
  </w:num>
  <w:num w:numId="22">
    <w:abstractNumId w:val="16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21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2A1E"/>
    <w:rsid w:val="00010367"/>
    <w:rsid w:val="00022A1E"/>
    <w:rsid w:val="00027F1C"/>
    <w:rsid w:val="00033F67"/>
    <w:rsid w:val="000A3196"/>
    <w:rsid w:val="000A55E1"/>
    <w:rsid w:val="000A6848"/>
    <w:rsid w:val="000B3F81"/>
    <w:rsid w:val="000B485C"/>
    <w:rsid w:val="000E57AD"/>
    <w:rsid w:val="001A35F1"/>
    <w:rsid w:val="001F18A0"/>
    <w:rsid w:val="002009C2"/>
    <w:rsid w:val="00205ECB"/>
    <w:rsid w:val="00224F15"/>
    <w:rsid w:val="00267260"/>
    <w:rsid w:val="00280813"/>
    <w:rsid w:val="002B0D68"/>
    <w:rsid w:val="002E65D9"/>
    <w:rsid w:val="00305A0B"/>
    <w:rsid w:val="0030659C"/>
    <w:rsid w:val="00351454"/>
    <w:rsid w:val="0035184B"/>
    <w:rsid w:val="00370654"/>
    <w:rsid w:val="0037695E"/>
    <w:rsid w:val="003A1185"/>
    <w:rsid w:val="003F2FC2"/>
    <w:rsid w:val="004030FA"/>
    <w:rsid w:val="00441985"/>
    <w:rsid w:val="00447640"/>
    <w:rsid w:val="00452A14"/>
    <w:rsid w:val="00474929"/>
    <w:rsid w:val="0047543A"/>
    <w:rsid w:val="004A0B54"/>
    <w:rsid w:val="004C1AA3"/>
    <w:rsid w:val="004C4BCE"/>
    <w:rsid w:val="00511BB7"/>
    <w:rsid w:val="00527EF9"/>
    <w:rsid w:val="00530E65"/>
    <w:rsid w:val="00594B34"/>
    <w:rsid w:val="005C2983"/>
    <w:rsid w:val="005E0F1A"/>
    <w:rsid w:val="005F58A2"/>
    <w:rsid w:val="0068271C"/>
    <w:rsid w:val="00690D6A"/>
    <w:rsid w:val="00694C75"/>
    <w:rsid w:val="006B5FFE"/>
    <w:rsid w:val="006D1FC3"/>
    <w:rsid w:val="006D4924"/>
    <w:rsid w:val="006D729C"/>
    <w:rsid w:val="006D74DA"/>
    <w:rsid w:val="006F0855"/>
    <w:rsid w:val="006F23B8"/>
    <w:rsid w:val="00700539"/>
    <w:rsid w:val="007519B0"/>
    <w:rsid w:val="007807BB"/>
    <w:rsid w:val="0078218A"/>
    <w:rsid w:val="00783DFA"/>
    <w:rsid w:val="008533ED"/>
    <w:rsid w:val="008870B0"/>
    <w:rsid w:val="008956DB"/>
    <w:rsid w:val="008C5140"/>
    <w:rsid w:val="008D0F06"/>
    <w:rsid w:val="00903340"/>
    <w:rsid w:val="00927822"/>
    <w:rsid w:val="009302D3"/>
    <w:rsid w:val="0094785B"/>
    <w:rsid w:val="00955389"/>
    <w:rsid w:val="00960082"/>
    <w:rsid w:val="00985636"/>
    <w:rsid w:val="009C5107"/>
    <w:rsid w:val="009F6F47"/>
    <w:rsid w:val="00A000C4"/>
    <w:rsid w:val="00A053D5"/>
    <w:rsid w:val="00A07309"/>
    <w:rsid w:val="00A53EB2"/>
    <w:rsid w:val="00AA3B91"/>
    <w:rsid w:val="00B00F6F"/>
    <w:rsid w:val="00B21726"/>
    <w:rsid w:val="00B219FF"/>
    <w:rsid w:val="00B74207"/>
    <w:rsid w:val="00C1236B"/>
    <w:rsid w:val="00C238DE"/>
    <w:rsid w:val="00C62E84"/>
    <w:rsid w:val="00CA26BF"/>
    <w:rsid w:val="00CB1E11"/>
    <w:rsid w:val="00CB43DA"/>
    <w:rsid w:val="00CC0D4D"/>
    <w:rsid w:val="00D61ECD"/>
    <w:rsid w:val="00DF35C2"/>
    <w:rsid w:val="00E2208B"/>
    <w:rsid w:val="00E81E00"/>
    <w:rsid w:val="00ED2823"/>
    <w:rsid w:val="00ED51C1"/>
    <w:rsid w:val="00F43EF0"/>
    <w:rsid w:val="00F56CD6"/>
    <w:rsid w:val="00F6680C"/>
    <w:rsid w:val="00F85A5B"/>
    <w:rsid w:val="00F87361"/>
    <w:rsid w:val="00FB391E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00D21EFB-189E-465A-A3AF-88A929A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pPr>
      <w:ind w:left="301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F1A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F1A"/>
    <w:p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304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18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84B"/>
  </w:style>
  <w:style w:type="paragraph" w:styleId="a8">
    <w:name w:val="footer"/>
    <w:basedOn w:val="a"/>
    <w:link w:val="a9"/>
    <w:uiPriority w:val="99"/>
    <w:unhideWhenUsed/>
    <w:rsid w:val="003518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84B"/>
  </w:style>
  <w:style w:type="paragraph" w:styleId="aa">
    <w:name w:val="Balloon Text"/>
    <w:basedOn w:val="a"/>
    <w:link w:val="ab"/>
    <w:uiPriority w:val="99"/>
    <w:semiHidden/>
    <w:unhideWhenUsed/>
    <w:rsid w:val="00F85A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A5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E0F1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0F1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E0F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0F1A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5E0F1A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5E0F1A"/>
    <w:rPr>
      <w:rFonts w:cs="Times New Roman"/>
      <w:color w:val="0000FF"/>
      <w:u w:val="single"/>
    </w:rPr>
  </w:style>
  <w:style w:type="paragraph" w:customStyle="1" w:styleId="ConsPlusTitle">
    <w:name w:val="ConsPlusTitle"/>
    <w:rsid w:val="005E0F1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d">
    <w:name w:val="No Spacing"/>
    <w:uiPriority w:val="1"/>
    <w:qFormat/>
    <w:rsid w:val="005E0F1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5E0F1A"/>
    <w:rPr>
      <w:rFonts w:cs="Times New Roman"/>
    </w:rPr>
  </w:style>
  <w:style w:type="paragraph" w:customStyle="1" w:styleId="11">
    <w:name w:val="Знак Знак1 Знак Знак Знак Знак Знак Знак Знак Знак"/>
    <w:basedOn w:val="a"/>
    <w:rsid w:val="005E0F1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5E0F1A"/>
    <w:pPr>
      <w:widowControl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E0F1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1">
    <w:name w:val="Normal (Web)"/>
    <w:basedOn w:val="a"/>
    <w:uiPriority w:val="99"/>
    <w:rsid w:val="005E0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5E0F1A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5E0F1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1">
    <w:name w:val="Body Text Indent 3"/>
    <w:basedOn w:val="a"/>
    <w:link w:val="32"/>
    <w:uiPriority w:val="99"/>
    <w:rsid w:val="005E0F1A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E0F1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Знак Знак1 Знак Знак Знак Знак Знак Знак Знак Знак Знак Знак"/>
    <w:basedOn w:val="a"/>
    <w:rsid w:val="005E0F1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5E0F1A"/>
    <w:pPr>
      <w:widowControl/>
      <w:tabs>
        <w:tab w:val="left" w:pos="3008"/>
        <w:tab w:val="left" w:pos="4567"/>
        <w:tab w:val="left" w:pos="6127"/>
        <w:tab w:val="left" w:pos="7544"/>
        <w:tab w:val="left" w:pos="9245"/>
      </w:tabs>
    </w:pPr>
    <w:rPr>
      <w:rFonts w:ascii="MS Sans Serif" w:eastAsia="Times New Roman" w:hAnsi="MS Sans Serif" w:cs="MS Sans Serif"/>
      <w:b/>
      <w:bCs/>
      <w:sz w:val="28"/>
      <w:szCs w:val="28"/>
      <w:lang w:val="ru-RU" w:eastAsia="ru-RU"/>
    </w:rPr>
  </w:style>
  <w:style w:type="character" w:customStyle="1" w:styleId="af3">
    <w:name w:val="Название Знак"/>
    <w:basedOn w:val="a0"/>
    <w:link w:val="af2"/>
    <w:uiPriority w:val="10"/>
    <w:rsid w:val="005E0F1A"/>
    <w:rPr>
      <w:rFonts w:ascii="MS Sans Serif" w:eastAsia="Times New Roman" w:hAnsi="MS Sans Serif" w:cs="MS Sans Serif"/>
      <w:b/>
      <w:bCs/>
      <w:sz w:val="28"/>
      <w:szCs w:val="28"/>
      <w:lang w:val="ru-RU" w:eastAsia="ru-RU"/>
    </w:rPr>
  </w:style>
  <w:style w:type="paragraph" w:customStyle="1" w:styleId="13">
    <w:name w:val="Знак Знак1 Знак Знак Знак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paragraph" w:customStyle="1" w:styleId="af4">
    <w:name w:val="Бланк"/>
    <w:basedOn w:val="a"/>
    <w:rsid w:val="005E0F1A"/>
    <w:pPr>
      <w:widowControl/>
      <w:tabs>
        <w:tab w:val="left" w:pos="5387"/>
        <w:tab w:val="right" w:pos="9356"/>
      </w:tabs>
      <w:spacing w:after="120"/>
      <w:ind w:firstLine="709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5E0F1A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af5">
    <w:name w:val="Знак Знак Знак Знак Знак"/>
    <w:basedOn w:val="a"/>
    <w:rsid w:val="005E0F1A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Heading">
    <w:name w:val="Heading"/>
    <w:rsid w:val="005E0F1A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paragraph" w:customStyle="1" w:styleId="120">
    <w:name w:val="Знак Знак1 Знак Знак Знак2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F2FC2"/>
  </w:style>
  <w:style w:type="table" w:customStyle="1" w:styleId="TableNormal4">
    <w:name w:val="Table Normal4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CB43DA"/>
  </w:style>
  <w:style w:type="table" w:customStyle="1" w:styleId="TableNormal5">
    <w:name w:val="Table Normal5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0A55E1"/>
  </w:style>
  <w:style w:type="table" w:customStyle="1" w:styleId="TableNormal6">
    <w:name w:val="Table Normal6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0A55E1"/>
  </w:style>
  <w:style w:type="table" w:customStyle="1" w:styleId="TableNormal7">
    <w:name w:val="Table Normal7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A55E1"/>
  </w:style>
  <w:style w:type="table" w:customStyle="1" w:styleId="TableNormal8">
    <w:name w:val="Table Normal8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42</Pages>
  <Words>16787</Words>
  <Characters>95692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99</cp:revision>
  <cp:lastPrinted>2019-12-13T13:20:00Z</cp:lastPrinted>
  <dcterms:created xsi:type="dcterms:W3CDTF">2019-12-13T14:58:00Z</dcterms:created>
  <dcterms:modified xsi:type="dcterms:W3CDTF">2020-12-24T12:13:00Z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LastSaved">
    <vt:filetime>2019-12-13T00:00:00Z</vt:filetime>
  </property>
</Properties>
</file>